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5346" w14:textId="77777777" w:rsidR="007224C0" w:rsidRDefault="007224C0" w:rsidP="007224C0">
      <w:pPr>
        <w:jc w:val="both"/>
        <w:rPr>
          <w:sz w:val="16"/>
          <w:szCs w:val="16"/>
        </w:rPr>
      </w:pPr>
      <w:r>
        <w:rPr>
          <w:noProof/>
        </w:rPr>
        <w:drawing>
          <wp:inline distT="0" distB="0" distL="0" distR="0" wp14:anchorId="70D9A59C" wp14:editId="68B34210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0"/>
      </w:tblGrid>
      <w:tr w:rsidR="007224C0" w14:paraId="3138F347" w14:textId="77777777" w:rsidTr="00C568FD">
        <w:trPr>
          <w:trHeight w:val="640"/>
        </w:trPr>
        <w:tc>
          <w:tcPr>
            <w:tcW w:w="10190" w:type="dxa"/>
          </w:tcPr>
          <w:p w14:paraId="3DC98D7B" w14:textId="77777777" w:rsidR="007224C0" w:rsidRDefault="007224C0" w:rsidP="00C568FD"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</w:t>
            </w:r>
          </w:p>
          <w:p w14:paraId="7845747B" w14:textId="77777777" w:rsidR="007224C0" w:rsidRDefault="007224C0" w:rsidP="00C568FD"/>
          <w:tbl>
            <w:tblPr>
              <w:tblStyle w:val="Grigliatabella"/>
              <w:tblpPr w:leftFromText="141" w:rightFromText="141" w:horzAnchor="margin" w:tblpXSpec="center" w:tblpY="225"/>
              <w:tblW w:w="0" w:type="auto"/>
              <w:tblLook w:val="04A0" w:firstRow="1" w:lastRow="0" w:firstColumn="1" w:lastColumn="0" w:noHBand="0" w:noVBand="1"/>
            </w:tblPr>
            <w:tblGrid>
              <w:gridCol w:w="1672"/>
              <w:gridCol w:w="5321"/>
              <w:gridCol w:w="1151"/>
            </w:tblGrid>
            <w:tr w:rsidR="007224C0" w14:paraId="4E5CF375" w14:textId="77777777" w:rsidTr="00C568FD">
              <w:trPr>
                <w:trHeight w:val="327"/>
              </w:trPr>
              <w:tc>
                <w:tcPr>
                  <w:tcW w:w="16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299DB" w14:textId="77777777" w:rsidR="007224C0" w:rsidRDefault="007224C0" w:rsidP="00C568F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FFA4B56" wp14:editId="0028EED3">
                        <wp:extent cx="882502" cy="669850"/>
                        <wp:effectExtent l="0" t="0" r="0" b="0"/>
                        <wp:docPr id="6" name="Immagine 6" descr="C:\Users\Utente\Documents\IstitutoComprensivoBrisighella\IstComprensivo\Immagini\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tente\Documents\IstitutoComprensivoBrisighella\IstComprensivo\Immagini\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6141" cy="6726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225341C" w14:textId="77777777" w:rsidR="007224C0" w:rsidRPr="001105EB" w:rsidRDefault="007224C0" w:rsidP="00C568FD">
                  <w:pPr>
                    <w:pStyle w:val="Didascalia"/>
                    <w:rPr>
                      <w:sz w:val="24"/>
                    </w:rPr>
                  </w:pPr>
                  <w:r w:rsidRPr="001105EB">
                    <w:rPr>
                      <w:sz w:val="24"/>
                    </w:rPr>
                    <w:t>ISTITUTO COMPRENSIVO</w:t>
                  </w:r>
                </w:p>
                <w:p w14:paraId="484CEFF0" w14:textId="77777777" w:rsidR="007224C0" w:rsidRPr="001105EB" w:rsidRDefault="007224C0" w:rsidP="00C568FD">
                  <w:pPr>
                    <w:jc w:val="center"/>
                    <w:outlineLvl w:val="0"/>
                    <w:rPr>
                      <w:rFonts w:ascii="Comic Sans MS" w:hAnsi="Comic Sans MS"/>
                      <w:b/>
                    </w:rPr>
                  </w:pPr>
                  <w:r w:rsidRPr="001105EB">
                    <w:rPr>
                      <w:rFonts w:ascii="Comic Sans MS" w:hAnsi="Comic Sans MS"/>
                      <w:b/>
                    </w:rPr>
                    <w:t>DI BRISIGHELLA</w:t>
                  </w:r>
                </w:p>
                <w:p w14:paraId="4A9D94E4" w14:textId="77777777" w:rsidR="007224C0" w:rsidRPr="00C24F0A" w:rsidRDefault="007224C0" w:rsidP="00C568FD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P.tta G. Pianori, 4 – 48013 Brisighella (RA) – Tel 0546-81214 </w:t>
                  </w:r>
                  <w:r w:rsidRPr="005819E4">
                    <w:rPr>
                      <w:sz w:val="16"/>
                    </w:rPr>
                    <w:t>Cod.Fisc. 81001800390–Cod.Mecc. RAIC80700A-Cod.Fatt.U F4HBY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5CC57" w14:textId="77777777" w:rsidR="007224C0" w:rsidRDefault="007224C0" w:rsidP="00C568FD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3D5EBA31" wp14:editId="7619C3B7">
                        <wp:simplePos x="0" y="0"/>
                        <wp:positionH relativeFrom="column">
                          <wp:posOffset>-35560</wp:posOffset>
                        </wp:positionH>
                        <wp:positionV relativeFrom="paragraph">
                          <wp:posOffset>52567</wp:posOffset>
                        </wp:positionV>
                        <wp:extent cx="616688" cy="616649"/>
                        <wp:effectExtent l="0" t="0" r="0" b="0"/>
                        <wp:wrapNone/>
                        <wp:docPr id="1" name="Immagine 1" descr="emblema_attiv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mblema_attiv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6688" cy="61664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7224C0" w14:paraId="697C18E0" w14:textId="77777777" w:rsidTr="00C568FD">
              <w:trPr>
                <w:trHeight w:val="82"/>
              </w:trPr>
              <w:tc>
                <w:tcPr>
                  <w:tcW w:w="81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F49EC7" w14:textId="77777777" w:rsidR="007224C0" w:rsidRDefault="007224C0" w:rsidP="00C568FD">
                  <w:pPr>
                    <w:jc w:val="center"/>
                  </w:pPr>
                  <w:r w:rsidRPr="006628B9">
                    <w:rPr>
                      <w:b/>
                      <w:sz w:val="16"/>
                      <w:szCs w:val="16"/>
                    </w:rPr>
                    <w:t>E-</w:t>
                  </w:r>
                  <w:r>
                    <w:rPr>
                      <w:b/>
                      <w:sz w:val="16"/>
                      <w:szCs w:val="16"/>
                    </w:rPr>
                    <w:t>mail</w:t>
                  </w:r>
                  <w:r>
                    <w:rPr>
                      <w:sz w:val="16"/>
                      <w:szCs w:val="16"/>
                    </w:rPr>
                    <w:t>:</w:t>
                  </w:r>
                  <w:hyperlink r:id="rId11" w:history="1">
                    <w:r w:rsidRPr="000935FA">
                      <w:rPr>
                        <w:rStyle w:val="Collegamentoipertestuale"/>
                        <w:sz w:val="16"/>
                        <w:szCs w:val="16"/>
                      </w:rPr>
                      <w:t>raic80700a@istruzione.it</w:t>
                    </w:r>
                  </w:hyperlink>
                  <w:r>
                    <w:rPr>
                      <w:sz w:val="16"/>
                      <w:szCs w:val="16"/>
                    </w:rPr>
                    <w:t>-</w:t>
                  </w:r>
                  <w:r w:rsidRPr="005819E4">
                    <w:rPr>
                      <w:b/>
                      <w:sz w:val="16"/>
                      <w:szCs w:val="16"/>
                    </w:rPr>
                    <w:t>PEC</w:t>
                  </w:r>
                  <w:r w:rsidRPr="006628B9">
                    <w:rPr>
                      <w:sz w:val="16"/>
                      <w:szCs w:val="16"/>
                    </w:rPr>
                    <w:t>: RAIC80700A@PEC.ISTRUZIONE.IT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Pr="006628B9">
                    <w:rPr>
                      <w:b/>
                      <w:sz w:val="16"/>
                      <w:szCs w:val="16"/>
                    </w:rPr>
                    <w:t>SITO WEB</w:t>
                  </w:r>
                  <w:r>
                    <w:rPr>
                      <w:sz w:val="16"/>
                      <w:szCs w:val="16"/>
                    </w:rPr>
                    <w:t>:www.icbrisighella.edu.it</w:t>
                  </w:r>
                </w:p>
              </w:tc>
            </w:tr>
          </w:tbl>
          <w:p w14:paraId="58D32862" w14:textId="77777777" w:rsidR="007224C0" w:rsidRDefault="007224C0" w:rsidP="00C568FD"/>
          <w:p w14:paraId="37C11DBB" w14:textId="77777777" w:rsidR="007224C0" w:rsidRDefault="007224C0" w:rsidP="00C568FD"/>
          <w:p w14:paraId="069E5884" w14:textId="77777777" w:rsidR="007224C0" w:rsidRDefault="007224C0" w:rsidP="00C568FD"/>
          <w:p w14:paraId="03B681AB" w14:textId="77777777" w:rsidR="007224C0" w:rsidRDefault="007224C0" w:rsidP="00C568FD"/>
          <w:p w14:paraId="0B993C10" w14:textId="77777777" w:rsidR="007224C0" w:rsidRDefault="007224C0" w:rsidP="00C568FD"/>
          <w:p w14:paraId="10A1FB78" w14:textId="77777777" w:rsidR="007224C0" w:rsidRDefault="007224C0" w:rsidP="00C568FD"/>
        </w:tc>
      </w:tr>
    </w:tbl>
    <w:p w14:paraId="08437670" w14:textId="094919B5" w:rsidR="00C20594" w:rsidRPr="00C20594" w:rsidRDefault="00C2059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istanza di partecipazione FIGUR</w:t>
      </w:r>
      <w:r w:rsidR="00F053FA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A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PROFESSIONAL</w:t>
      </w:r>
      <w:r w:rsidR="00F053FA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E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bookmarkStart w:id="0" w:name="_Hlk133399977"/>
      <w:r w:rsidR="00F053FA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“</w:t>
      </w:r>
      <w:r w:rsidR="005E0A99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PROGETTISTA</w:t>
      </w:r>
      <w:r w:rsidR="009962EC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”</w:t>
      </w:r>
      <w:r w:rsidR="005E0A99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PER DIREZIONE E COORDINAMENTO</w:t>
      </w:r>
      <w:r w:rsidR="00F053FA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3C5971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F053FA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SCUOLA 4.0</w:t>
      </w:r>
      <w:bookmarkEnd w:id="0"/>
    </w:p>
    <w:p w14:paraId="2C1E39B9" w14:textId="7DA2E2D2" w:rsidR="00C20594" w:rsidRPr="00C20594" w:rsidRDefault="00C20594" w:rsidP="0024269C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bookmarkStart w:id="1" w:name="_Hlk133400757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     Al Dirigente Scolastico</w:t>
      </w:r>
    </w:p>
    <w:p w14:paraId="1E992FEC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5D02FAC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EC1C98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14:paraId="7B5C229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8A8EF8D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3FABA48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14:paraId="64C92FA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534F44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bookmarkEnd w:id="1"/>
    <w:p w14:paraId="2B8D0C62" w14:textId="77777777" w:rsidR="00C20594" w:rsidRPr="00C20594" w:rsidRDefault="00C20594" w:rsidP="00C2059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4DE8873F" w14:textId="294C35F8" w:rsidR="00C20594" w:rsidRPr="000012FF" w:rsidRDefault="00C20594" w:rsidP="000012FF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7471F">
        <w:rPr>
          <w:rFonts w:ascii="Arial" w:eastAsiaTheme="minorEastAsia" w:hAnsi="Arial" w:cs="Arial"/>
          <w:sz w:val="18"/>
          <w:szCs w:val="18"/>
        </w:rPr>
        <w:t xml:space="preserve"> </w:t>
      </w:r>
      <w:r w:rsidR="003D3743">
        <w:rPr>
          <w:rFonts w:ascii="Arial" w:eastAsiaTheme="minorEastAsia" w:hAnsi="Arial" w:cs="Arial"/>
          <w:sz w:val="18"/>
          <w:szCs w:val="18"/>
        </w:rPr>
        <w:t>PROGETTISTA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</w:p>
    <w:p w14:paraId="6C99534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bookmarkStart w:id="2" w:name="_Hlk133400785"/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511BB682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501BF1BB" w14:textId="7B7C4EBA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5B156EB8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1F8530BE" w14:textId="1F1835D5" w:rsidR="00C20594" w:rsidRPr="005E1D00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avere la competenza informatica</w:t>
      </w:r>
      <w:r w:rsidR="001D31C1">
        <w:rPr>
          <w:rFonts w:ascii="Arial" w:eastAsiaTheme="minorEastAsia" w:hAnsi="Arial" w:cs="Arial"/>
          <w:sz w:val="18"/>
          <w:szCs w:val="18"/>
        </w:rPr>
        <w:t xml:space="preserve"> per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l’uso della piattaforma on line “Gestione progetti </w:t>
      </w:r>
      <w:r w:rsidR="00EB52E0"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1A2ADE80" w14:textId="77777777" w:rsidR="001D31C1" w:rsidRDefault="001D31C1" w:rsidP="001D31C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A69C81" w14:textId="10329323" w:rsidR="001D31C1" w:rsidRDefault="001D31C1" w:rsidP="001D31C1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="00E14F6B">
        <w:rPr>
          <w:rFonts w:asciiTheme="minorHAnsi" w:hAnsiTheme="minorHAnsi" w:cstheme="minorHAnsi"/>
          <w:bCs/>
          <w:sz w:val="22"/>
          <w:szCs w:val="22"/>
        </w:rPr>
        <w:t>9</w:t>
      </w:r>
      <w:r>
        <w:rPr>
          <w:rFonts w:asciiTheme="minorHAnsi" w:hAnsiTheme="minorHAnsi" w:cstheme="minorHAnsi"/>
          <w:bCs/>
          <w:sz w:val="22"/>
          <w:szCs w:val="22"/>
        </w:rPr>
        <w:t xml:space="preserve"> dell’Avviso prot. n. </w:t>
      </w:r>
      <w:r w:rsidR="00C80D98">
        <w:rPr>
          <w:rFonts w:asciiTheme="minorHAnsi" w:hAnsiTheme="minorHAnsi" w:cstheme="minorHAnsi"/>
          <w:bCs/>
          <w:sz w:val="22"/>
          <w:szCs w:val="22"/>
        </w:rPr>
        <w:t>0001861</w:t>
      </w:r>
      <w:r w:rsidR="0086293E">
        <w:rPr>
          <w:rFonts w:asciiTheme="minorHAnsi" w:hAnsiTheme="minorHAnsi" w:cstheme="minorHAnsi"/>
          <w:bCs/>
          <w:sz w:val="22"/>
          <w:szCs w:val="22"/>
        </w:rPr>
        <w:t>/</w:t>
      </w:r>
      <w:r w:rsidR="00C80D98">
        <w:rPr>
          <w:rFonts w:asciiTheme="minorHAnsi" w:hAnsiTheme="minorHAnsi" w:cstheme="minorHAnsi"/>
          <w:bCs/>
          <w:sz w:val="22"/>
          <w:szCs w:val="22"/>
        </w:rPr>
        <w:t>VII.6</w:t>
      </w:r>
      <w:r>
        <w:rPr>
          <w:rFonts w:asciiTheme="minorHAnsi" w:hAnsiTheme="minorHAnsi" w:cstheme="minorHAnsi"/>
          <w:bCs/>
          <w:sz w:val="22"/>
          <w:szCs w:val="22"/>
        </w:rPr>
        <w:t xml:space="preserve"> del</w:t>
      </w:r>
      <w:r w:rsidR="00E313DA">
        <w:rPr>
          <w:rFonts w:asciiTheme="minorHAnsi" w:hAnsiTheme="minorHAnsi" w:cstheme="minorHAnsi"/>
          <w:bCs/>
          <w:sz w:val="22"/>
          <w:szCs w:val="22"/>
        </w:rPr>
        <w:t xml:space="preserve"> 0</w:t>
      </w:r>
      <w:r w:rsidR="00C80D98">
        <w:rPr>
          <w:rFonts w:asciiTheme="minorHAnsi" w:hAnsiTheme="minorHAnsi" w:cstheme="minorHAnsi"/>
          <w:bCs/>
          <w:sz w:val="22"/>
          <w:szCs w:val="22"/>
        </w:rPr>
        <w:t>5</w:t>
      </w:r>
      <w:r w:rsidR="00E14F6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313DA">
        <w:rPr>
          <w:rFonts w:asciiTheme="minorHAnsi" w:hAnsiTheme="minorHAnsi" w:cstheme="minorHAnsi"/>
          <w:bCs/>
          <w:sz w:val="22"/>
          <w:szCs w:val="22"/>
        </w:rPr>
        <w:t>maggio</w:t>
      </w:r>
      <w:r w:rsidR="00E14F6B">
        <w:rPr>
          <w:rFonts w:asciiTheme="minorHAnsi" w:hAnsiTheme="minorHAnsi" w:cstheme="minorHAnsi"/>
          <w:bCs/>
          <w:sz w:val="22"/>
          <w:szCs w:val="22"/>
        </w:rPr>
        <w:t xml:space="preserve"> 2023</w:t>
      </w:r>
      <w:r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5F5975D" w14:textId="4FAC747E" w:rsidR="00CD5DF7" w:rsidRDefault="00CD5DF7" w:rsidP="00CD5DF7">
      <w:pPr>
        <w:pStyle w:val="Comma"/>
        <w:numPr>
          <w:ilvl w:val="0"/>
          <w:numId w:val="19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 xml:space="preserve">di avere la cittadinanza italiana o di uno degli Stati membri dell’Unione europea; </w:t>
      </w:r>
    </w:p>
    <w:p w14:paraId="379F1DE9" w14:textId="25FDE3F6" w:rsidR="001D31C1" w:rsidRDefault="001D31C1" w:rsidP="001D31C1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4866D6D" w14:textId="603B21F2" w:rsidR="00CD5DF7" w:rsidRDefault="00CD5DF7" w:rsidP="00CD5DF7">
      <w:pPr>
        <w:pStyle w:val="Comma"/>
        <w:numPr>
          <w:ilvl w:val="0"/>
          <w:numId w:val="19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di non essere stato escluso/a dall’elettorato politico attivo;</w:t>
      </w:r>
    </w:p>
    <w:p w14:paraId="222D056C" w14:textId="77777777" w:rsidR="00CD5DF7" w:rsidRDefault="00CD5DF7" w:rsidP="00CD5DF7">
      <w:pPr>
        <w:pStyle w:val="Comma"/>
        <w:numPr>
          <w:ilvl w:val="0"/>
          <w:numId w:val="19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81F1435" w14:textId="425E4BB7" w:rsidR="00CD5DF7" w:rsidRDefault="00CD5DF7" w:rsidP="001D31C1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</w:t>
      </w:r>
      <w:r>
        <w:rPr>
          <w:rFonts w:ascii="Arial" w:eastAsiaTheme="minorEastAsia" w:hAnsi="Arial" w:cs="Arial"/>
          <w:sz w:val="18"/>
          <w:szCs w:val="18"/>
        </w:rPr>
        <w:t xml:space="preserve">.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ovvero di avere i seguenti provvedimenti penali</w:t>
      </w:r>
      <w:r>
        <w:rPr>
          <w:rFonts w:ascii="Arial" w:eastAsiaTheme="minorEastAsia" w:hAnsi="Arial" w:cs="Arial"/>
          <w:sz w:val="18"/>
          <w:szCs w:val="18"/>
        </w:rPr>
        <w:t xml:space="preserve"> pendenti __________________</w:t>
      </w:r>
    </w:p>
    <w:p w14:paraId="7FDE5399" w14:textId="77777777" w:rsidR="00CD5DF7" w:rsidRDefault="00CD5DF7" w:rsidP="00CD5DF7">
      <w:pPr>
        <w:pStyle w:val="Comma"/>
        <w:numPr>
          <w:ilvl w:val="0"/>
          <w:numId w:val="19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14:paraId="44167F5A" w14:textId="77777777" w:rsidR="00CD5DF7" w:rsidRDefault="00CD5DF7" w:rsidP="00CD5DF7">
      <w:pPr>
        <w:pStyle w:val="Comma"/>
        <w:numPr>
          <w:ilvl w:val="0"/>
          <w:numId w:val="19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stato/a dichiarato/a decaduto/a o licenziato/a da un impiego statale;</w:t>
      </w:r>
    </w:p>
    <w:p w14:paraId="0866F5AF" w14:textId="77777777" w:rsidR="00CD5DF7" w:rsidRDefault="00CD5DF7" w:rsidP="00CD5DF7">
      <w:pPr>
        <w:pStyle w:val="Comma"/>
        <w:numPr>
          <w:ilvl w:val="0"/>
          <w:numId w:val="19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14:paraId="70EBEEA6" w14:textId="0E3F5A71" w:rsidR="00CD5DF7" w:rsidRDefault="00CD5DF7" w:rsidP="00CD5DF7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F7D5B45" w14:textId="77777777" w:rsidR="00E14F6B" w:rsidRDefault="00E14F6B" w:rsidP="00CD5DF7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</w:p>
    <w:p w14:paraId="239738FF" w14:textId="173A4269" w:rsidR="00E14F6B" w:rsidRDefault="00E14F6B" w:rsidP="00E14F6B">
      <w:pPr>
        <w:pStyle w:val="Comma"/>
        <w:numPr>
          <w:ilvl w:val="0"/>
          <w:numId w:val="19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dell’incarico.</w:t>
      </w:r>
    </w:p>
    <w:p w14:paraId="6D4F0E44" w14:textId="77777777" w:rsidR="001D31C1" w:rsidRDefault="001D31C1" w:rsidP="00C2059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14:paraId="3B9D2D50" w14:textId="46C835D9" w:rsidR="00D52F60" w:rsidRPr="005E1D00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7B09DBE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44450B99" w14:textId="77777777" w:rsidR="00C20594" w:rsidRPr="00C20594" w:rsidRDefault="00C20594" w:rsidP="0024269C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27DAC3BA" w14:textId="77777777" w:rsidR="00C20594" w:rsidRPr="00C20594" w:rsidRDefault="00C20594" w:rsidP="0024269C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0E937391" w14:textId="66FF5F41" w:rsidR="00C20594" w:rsidRDefault="00C20594" w:rsidP="0024269C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 w:rsidR="00EB52E0">
        <w:rPr>
          <w:rFonts w:ascii="Arial" w:eastAsiaTheme="minorEastAsia" w:hAnsi="Arial" w:cs="Arial"/>
          <w:sz w:val="18"/>
          <w:szCs w:val="18"/>
        </w:rPr>
        <w:t>e</w:t>
      </w:r>
    </w:p>
    <w:p w14:paraId="6DF63BF1" w14:textId="0B69B64B" w:rsidR="00E706A0" w:rsidRPr="00C20594" w:rsidRDefault="00E706A0" w:rsidP="0024269C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Insussistenza cause di incompatibilità</w:t>
      </w:r>
    </w:p>
    <w:p w14:paraId="5CC2CC7D" w14:textId="77777777" w:rsidR="0024269C" w:rsidRDefault="0024269C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49C52F9B" w14:textId="6F34EF07" w:rsidR="00C20594" w:rsidRPr="00C20594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432F305B" w14:textId="77777777" w:rsidR="0024269C" w:rsidRDefault="0024269C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B4A6260" w14:textId="783D3BB6" w:rsid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 w:rsidR="00E313DA">
        <w:rPr>
          <w:rFonts w:ascii="Arial" w:eastAsiaTheme="minorEastAsia" w:hAnsi="Arial" w:cs="Arial"/>
          <w:sz w:val="18"/>
          <w:szCs w:val="18"/>
        </w:rPr>
        <w:t xml:space="preserve"> Comprensivo “O.Pazzi” di Brisighella </w:t>
      </w:r>
      <w:r w:rsidRPr="00C20594">
        <w:rPr>
          <w:rFonts w:ascii="Arial" w:eastAsiaTheme="minorEastAsia" w:hAnsi="Arial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</w:p>
    <w:p w14:paraId="7217749C" w14:textId="3EC35F69" w:rsidR="005E1D00" w:rsidRDefault="00C20594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  <w:bookmarkEnd w:id="2"/>
    </w:p>
    <w:p w14:paraId="68300653" w14:textId="156F8D6C" w:rsidR="00533F5E" w:rsidRDefault="00533F5E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39137F5" w14:textId="251C9609" w:rsidR="00533F5E" w:rsidRDefault="00533F5E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4B49DA0" w14:textId="300FF278" w:rsidR="00533F5E" w:rsidRDefault="00533F5E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ED5BC49" w14:textId="18A51C6E" w:rsidR="00533F5E" w:rsidRDefault="00533F5E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1406E9F" w14:textId="6FE08840" w:rsidR="00533F5E" w:rsidRDefault="00533F5E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3D7EBD3" w14:textId="5D7EB8C5" w:rsidR="00533F5E" w:rsidRDefault="00533F5E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1834378" w14:textId="03C02DA3" w:rsidR="00533F5E" w:rsidRDefault="00533F5E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EA36DEC" w14:textId="5EBD0146" w:rsidR="00533F5E" w:rsidRDefault="00533F5E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3E6D517" w14:textId="19899419" w:rsidR="00533F5E" w:rsidRDefault="00533F5E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E033429" w14:textId="6BF4E1C2" w:rsidR="00533F5E" w:rsidRDefault="00533F5E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C85B9A7" w14:textId="212FFDFB" w:rsidR="00533F5E" w:rsidRDefault="00533F5E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92F5682" w14:textId="38168847" w:rsidR="00533F5E" w:rsidRDefault="00533F5E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376D778" w14:textId="113501F8" w:rsidR="00533F5E" w:rsidRDefault="00533F5E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99945BC" w14:textId="48151171" w:rsidR="00533F5E" w:rsidRDefault="00533F5E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B4AF537" w14:textId="35AE1EAA" w:rsidR="00533F5E" w:rsidRDefault="00533F5E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533F5E" w:rsidSect="001422AF">
      <w:footerReference w:type="even" r:id="rId12"/>
      <w:footerReference w:type="default" r:id="rId13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0A587" w14:textId="77777777" w:rsidR="00D27744" w:rsidRDefault="00D27744">
      <w:r>
        <w:separator/>
      </w:r>
    </w:p>
  </w:endnote>
  <w:endnote w:type="continuationSeparator" w:id="0">
    <w:p w14:paraId="74602053" w14:textId="77777777" w:rsidR="00D27744" w:rsidRDefault="00D2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CD68" w14:textId="77777777" w:rsidR="00D27744" w:rsidRDefault="00D27744">
      <w:r>
        <w:separator/>
      </w:r>
    </w:p>
  </w:footnote>
  <w:footnote w:type="continuationSeparator" w:id="0">
    <w:p w14:paraId="5CC451E7" w14:textId="77777777" w:rsidR="00D27744" w:rsidRDefault="00D27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360"/>
        </w:tabs>
        <w:ind w:left="36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8445F"/>
    <w:multiLevelType w:val="hybridMultilevel"/>
    <w:tmpl w:val="E56CF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9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34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2641D0B"/>
    <w:multiLevelType w:val="hybridMultilevel"/>
    <w:tmpl w:val="90F6A6AE"/>
    <w:lvl w:ilvl="0" w:tplc="06881216">
      <w:start w:val="1"/>
      <w:numFmt w:val="lowerLetter"/>
      <w:lvlText w:val="%1)"/>
      <w:lvlJc w:val="right"/>
      <w:pPr>
        <w:ind w:left="1146" w:hanging="360"/>
      </w:pPr>
      <w:rPr>
        <w:rFonts w:ascii="Times New Roman" w:eastAsia="Times New Roman" w:hAnsi="Times New Roman" w:cstheme="minorHAnsi"/>
        <w:i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0"/>
  </w:num>
  <w:num w:numId="8">
    <w:abstractNumId w:val="32"/>
  </w:num>
  <w:num w:numId="9">
    <w:abstractNumId w:val="12"/>
  </w:num>
  <w:num w:numId="10">
    <w:abstractNumId w:val="47"/>
  </w:num>
  <w:num w:numId="11">
    <w:abstractNumId w:val="26"/>
  </w:num>
  <w:num w:numId="12">
    <w:abstractNumId w:val="7"/>
  </w:num>
  <w:num w:numId="13">
    <w:abstractNumId w:val="8"/>
  </w:num>
  <w:num w:numId="14">
    <w:abstractNumId w:val="5"/>
  </w:num>
  <w:num w:numId="15">
    <w:abstractNumId w:val="20"/>
  </w:num>
  <w:num w:numId="16">
    <w:abstractNumId w:val="46"/>
  </w:num>
  <w:num w:numId="17">
    <w:abstractNumId w:val="9"/>
  </w:num>
  <w:num w:numId="18">
    <w:abstractNumId w:val="31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22"/>
  </w:num>
  <w:num w:numId="24">
    <w:abstractNumId w:val="36"/>
  </w:num>
  <w:num w:numId="25">
    <w:abstractNumId w:val="11"/>
  </w:num>
  <w:num w:numId="26">
    <w:abstractNumId w:val="40"/>
  </w:num>
  <w:num w:numId="27">
    <w:abstractNumId w:val="35"/>
  </w:num>
  <w:num w:numId="28">
    <w:abstractNumId w:val="41"/>
  </w:num>
  <w:num w:numId="29">
    <w:abstractNumId w:val="25"/>
  </w:num>
  <w:num w:numId="30">
    <w:abstractNumId w:val="34"/>
  </w:num>
  <w:num w:numId="31">
    <w:abstractNumId w:val="27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</w:num>
  <w:num w:numId="45">
    <w:abstractNumId w:val="24"/>
  </w:num>
  <w:num w:numId="46">
    <w:abstractNumId w:val="30"/>
  </w:num>
  <w:num w:numId="47">
    <w:abstractNumId w:val="29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12FF"/>
    <w:rsid w:val="00002828"/>
    <w:rsid w:val="00010D73"/>
    <w:rsid w:val="0001205C"/>
    <w:rsid w:val="0001246F"/>
    <w:rsid w:val="0001314D"/>
    <w:rsid w:val="0001443F"/>
    <w:rsid w:val="00015D2C"/>
    <w:rsid w:val="00016658"/>
    <w:rsid w:val="000179E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9A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4ED0"/>
    <w:rsid w:val="00076FA0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E7635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6C49"/>
    <w:rsid w:val="001D31C1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269C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0B1C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24FF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277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3D3E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2D21"/>
    <w:rsid w:val="003F5439"/>
    <w:rsid w:val="00403D9D"/>
    <w:rsid w:val="004076E9"/>
    <w:rsid w:val="00414813"/>
    <w:rsid w:val="00416DC1"/>
    <w:rsid w:val="004208C7"/>
    <w:rsid w:val="0042568D"/>
    <w:rsid w:val="0043044A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52D3"/>
    <w:rsid w:val="004657B2"/>
    <w:rsid w:val="00471A26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6955"/>
    <w:rsid w:val="004F58EB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3F5E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1EBD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B7807"/>
    <w:rsid w:val="005C77DE"/>
    <w:rsid w:val="005D742D"/>
    <w:rsid w:val="005E0503"/>
    <w:rsid w:val="005E0A99"/>
    <w:rsid w:val="005E12B3"/>
    <w:rsid w:val="005E1624"/>
    <w:rsid w:val="005E1D00"/>
    <w:rsid w:val="005E1DE2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625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29D8"/>
    <w:rsid w:val="006C761E"/>
    <w:rsid w:val="006D04D6"/>
    <w:rsid w:val="006D415B"/>
    <w:rsid w:val="006D4AC3"/>
    <w:rsid w:val="006E010C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24C0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56E6"/>
    <w:rsid w:val="00747847"/>
    <w:rsid w:val="00750EBA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CB4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614"/>
    <w:rsid w:val="008459E3"/>
    <w:rsid w:val="00847E8A"/>
    <w:rsid w:val="008501A3"/>
    <w:rsid w:val="00854281"/>
    <w:rsid w:val="00854B7C"/>
    <w:rsid w:val="00855040"/>
    <w:rsid w:val="00860CF4"/>
    <w:rsid w:val="0086293E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565D"/>
    <w:rsid w:val="00940667"/>
    <w:rsid w:val="00941128"/>
    <w:rsid w:val="0094182D"/>
    <w:rsid w:val="00942D93"/>
    <w:rsid w:val="009454DE"/>
    <w:rsid w:val="00947939"/>
    <w:rsid w:val="00955B20"/>
    <w:rsid w:val="00956636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62EC"/>
    <w:rsid w:val="00997C40"/>
    <w:rsid w:val="009A0D66"/>
    <w:rsid w:val="009B1B9F"/>
    <w:rsid w:val="009B2F7D"/>
    <w:rsid w:val="009B31B2"/>
    <w:rsid w:val="009B3956"/>
    <w:rsid w:val="009C1D04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255D1"/>
    <w:rsid w:val="00A31FDE"/>
    <w:rsid w:val="00A32674"/>
    <w:rsid w:val="00A32D87"/>
    <w:rsid w:val="00A403C5"/>
    <w:rsid w:val="00A4051A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2EE9"/>
    <w:rsid w:val="00B33F7A"/>
    <w:rsid w:val="00B353E9"/>
    <w:rsid w:val="00B36274"/>
    <w:rsid w:val="00B419CF"/>
    <w:rsid w:val="00B4439D"/>
    <w:rsid w:val="00B53156"/>
    <w:rsid w:val="00B65801"/>
    <w:rsid w:val="00B671DC"/>
    <w:rsid w:val="00B77D96"/>
    <w:rsid w:val="00B8155D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B7D03"/>
    <w:rsid w:val="00BD0C93"/>
    <w:rsid w:val="00BD5445"/>
    <w:rsid w:val="00BE038A"/>
    <w:rsid w:val="00BE3423"/>
    <w:rsid w:val="00BE52DF"/>
    <w:rsid w:val="00BE6544"/>
    <w:rsid w:val="00BF152D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0C2B"/>
    <w:rsid w:val="00C61D88"/>
    <w:rsid w:val="00C678B4"/>
    <w:rsid w:val="00C728F6"/>
    <w:rsid w:val="00C80D98"/>
    <w:rsid w:val="00C85681"/>
    <w:rsid w:val="00C86009"/>
    <w:rsid w:val="00C9066B"/>
    <w:rsid w:val="00C925E4"/>
    <w:rsid w:val="00CA7616"/>
    <w:rsid w:val="00CB2568"/>
    <w:rsid w:val="00CB2FD2"/>
    <w:rsid w:val="00CB5774"/>
    <w:rsid w:val="00CB5D21"/>
    <w:rsid w:val="00CC066E"/>
    <w:rsid w:val="00CC0C95"/>
    <w:rsid w:val="00CC34E5"/>
    <w:rsid w:val="00CC6D2D"/>
    <w:rsid w:val="00CC72EB"/>
    <w:rsid w:val="00CD05C5"/>
    <w:rsid w:val="00CD08C9"/>
    <w:rsid w:val="00CD3161"/>
    <w:rsid w:val="00CD4229"/>
    <w:rsid w:val="00CD5DF7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25FC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269EA"/>
    <w:rsid w:val="00D27744"/>
    <w:rsid w:val="00D3076B"/>
    <w:rsid w:val="00D3615C"/>
    <w:rsid w:val="00D4191E"/>
    <w:rsid w:val="00D47923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6B"/>
    <w:rsid w:val="00E14FE7"/>
    <w:rsid w:val="00E15081"/>
    <w:rsid w:val="00E171B4"/>
    <w:rsid w:val="00E313DA"/>
    <w:rsid w:val="00E34D43"/>
    <w:rsid w:val="00E37236"/>
    <w:rsid w:val="00E42158"/>
    <w:rsid w:val="00E4244A"/>
    <w:rsid w:val="00E455B8"/>
    <w:rsid w:val="00E5247C"/>
    <w:rsid w:val="00E61183"/>
    <w:rsid w:val="00E674BE"/>
    <w:rsid w:val="00E706A0"/>
    <w:rsid w:val="00E72F8E"/>
    <w:rsid w:val="00E73B87"/>
    <w:rsid w:val="00E74814"/>
    <w:rsid w:val="00E7672F"/>
    <w:rsid w:val="00E872D0"/>
    <w:rsid w:val="00E95F81"/>
    <w:rsid w:val="00E973F3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D03F7"/>
    <w:rsid w:val="00ED1016"/>
    <w:rsid w:val="00ED5317"/>
    <w:rsid w:val="00ED65F7"/>
    <w:rsid w:val="00EE2CF3"/>
    <w:rsid w:val="00EE7725"/>
    <w:rsid w:val="00EF30AB"/>
    <w:rsid w:val="00EF617D"/>
    <w:rsid w:val="00F04C4F"/>
    <w:rsid w:val="00F053FA"/>
    <w:rsid w:val="00F07F9B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678"/>
    <w:rsid w:val="00F74C9B"/>
    <w:rsid w:val="00F800D7"/>
    <w:rsid w:val="00F8229C"/>
    <w:rsid w:val="00F95EBA"/>
    <w:rsid w:val="00F97F53"/>
    <w:rsid w:val="00FA166C"/>
    <w:rsid w:val="00FA461D"/>
    <w:rsid w:val="00FA6381"/>
    <w:rsid w:val="00FA6860"/>
    <w:rsid w:val="00FB1989"/>
    <w:rsid w:val="00FB410D"/>
    <w:rsid w:val="00FB4F27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0FAC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56636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8F7B5F"/>
    <w:pPr>
      <w:ind w:left="708"/>
    </w:p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</w:rPr>
  </w:style>
  <w:style w:type="paragraph" w:styleId="Didascalia">
    <w:name w:val="caption"/>
    <w:basedOn w:val="Normale"/>
    <w:next w:val="Normale"/>
    <w:qFormat/>
    <w:rsid w:val="007224C0"/>
    <w:pPr>
      <w:jc w:val="center"/>
      <w:outlineLvl w:val="0"/>
    </w:pPr>
    <w:rPr>
      <w:rFonts w:ascii="Comic Sans MS" w:hAnsi="Comic Sans MS"/>
      <w:b/>
      <w:sz w:val="22"/>
    </w:rPr>
  </w:style>
  <w:style w:type="character" w:customStyle="1" w:styleId="CommaCarattere">
    <w:name w:val="Comma Carattere"/>
    <w:basedOn w:val="Carpredefinitoparagrafo"/>
    <w:link w:val="Comma"/>
    <w:locked/>
    <w:rsid w:val="00471A26"/>
  </w:style>
  <w:style w:type="paragraph" w:customStyle="1" w:styleId="Comma">
    <w:name w:val="Comma"/>
    <w:basedOn w:val="Paragrafoelenco"/>
    <w:link w:val="CommaCarattere"/>
    <w:qFormat/>
    <w:rsid w:val="00471A26"/>
    <w:pPr>
      <w:numPr>
        <w:numId w:val="32"/>
      </w:numPr>
      <w:spacing w:after="240"/>
      <w:contextualSpacing/>
      <w:jc w:val="both"/>
    </w:pPr>
    <w:rPr>
      <w:sz w:val="20"/>
      <w:szCs w:val="2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025FC"/>
    <w:rPr>
      <w:sz w:val="24"/>
      <w:szCs w:val="24"/>
    </w:rPr>
  </w:style>
  <w:style w:type="paragraph" w:customStyle="1" w:styleId="Corpodeltesto21">
    <w:name w:val="Corpo del testo 21"/>
    <w:basedOn w:val="Normale"/>
    <w:rsid w:val="00E706A0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ic80700a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3</cp:revision>
  <cp:lastPrinted>2020-02-24T13:03:00Z</cp:lastPrinted>
  <dcterms:created xsi:type="dcterms:W3CDTF">2023-05-05T10:15:00Z</dcterms:created>
  <dcterms:modified xsi:type="dcterms:W3CDTF">2023-05-05T10:16:00Z</dcterms:modified>
</cp:coreProperties>
</file>