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7F844A13"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25E91204"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7B04795B" w14:textId="77777777" w:rsidR="0079658B" w:rsidRDefault="0079658B" w:rsidP="0079658B">
      <w:pPr>
        <w:jc w:val="both"/>
        <w:rPr>
          <w:sz w:val="16"/>
          <w:szCs w:val="16"/>
        </w:rPr>
      </w:pPr>
      <w:r>
        <w:rPr>
          <w:noProof/>
        </w:rPr>
        <w:drawing>
          <wp:inline distT="0" distB="0" distL="0" distR="0" wp14:anchorId="4A7BDE79" wp14:editId="0D12B01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tbl>
      <w:tblPr>
        <w:tblStyle w:val="Grigliatabella"/>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79658B" w14:paraId="09C7A118" w14:textId="77777777" w:rsidTr="005B6B5A">
        <w:trPr>
          <w:trHeight w:val="640"/>
        </w:trPr>
        <w:tc>
          <w:tcPr>
            <w:tcW w:w="10190" w:type="dxa"/>
          </w:tcPr>
          <w:p w14:paraId="75B0A0E0" w14:textId="77777777" w:rsidR="0079658B" w:rsidRDefault="0079658B" w:rsidP="005B6B5A">
            <w:r>
              <w:rPr>
                <w:sz w:val="16"/>
                <w:szCs w:val="16"/>
              </w:rPr>
              <w:t xml:space="preserve">                                                                                                                                </w:t>
            </w:r>
          </w:p>
          <w:p w14:paraId="1418A54B" w14:textId="77777777" w:rsidR="0079658B" w:rsidRDefault="0079658B" w:rsidP="005B6B5A"/>
          <w:tbl>
            <w:tblPr>
              <w:tblStyle w:val="Grigliatabella"/>
              <w:tblpPr w:leftFromText="141" w:rightFromText="141" w:horzAnchor="margin" w:tblpXSpec="center" w:tblpY="225"/>
              <w:tblW w:w="0" w:type="auto"/>
              <w:tblLook w:val="04A0" w:firstRow="1" w:lastRow="0" w:firstColumn="1" w:lastColumn="0" w:noHBand="0" w:noVBand="1"/>
            </w:tblPr>
            <w:tblGrid>
              <w:gridCol w:w="1672"/>
              <w:gridCol w:w="5321"/>
              <w:gridCol w:w="1151"/>
            </w:tblGrid>
            <w:tr w:rsidR="0079658B" w14:paraId="5383C946" w14:textId="77777777" w:rsidTr="005B6B5A">
              <w:trPr>
                <w:trHeight w:val="327"/>
              </w:trPr>
              <w:tc>
                <w:tcPr>
                  <w:tcW w:w="1672" w:type="dxa"/>
                  <w:tcBorders>
                    <w:top w:val="nil"/>
                    <w:left w:val="nil"/>
                    <w:bottom w:val="nil"/>
                    <w:right w:val="nil"/>
                  </w:tcBorders>
                </w:tcPr>
                <w:p w14:paraId="1089E1BA" w14:textId="77777777" w:rsidR="0079658B" w:rsidRDefault="0079658B" w:rsidP="005B6B5A">
                  <w:pPr>
                    <w:jc w:val="center"/>
                  </w:pPr>
                  <w:r>
                    <w:rPr>
                      <w:noProof/>
                    </w:rPr>
                    <w:drawing>
                      <wp:inline distT="0" distB="0" distL="0" distR="0" wp14:anchorId="20FAE815" wp14:editId="54A63329">
                        <wp:extent cx="882502" cy="669850"/>
                        <wp:effectExtent l="0" t="0" r="0" b="0"/>
                        <wp:docPr id="6" name="Immagine 6" descr="C:\Users\Utente\Documents\IstitutoComprensivoBrisighella\IstComprensivo\Immagi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IstitutoComprensivoBrisighella\IstComprensivo\Immagini\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141" cy="672612"/>
                                </a:xfrm>
                                <a:prstGeom prst="rect">
                                  <a:avLst/>
                                </a:prstGeom>
                                <a:noFill/>
                                <a:ln>
                                  <a:noFill/>
                                </a:ln>
                              </pic:spPr>
                            </pic:pic>
                          </a:graphicData>
                        </a:graphic>
                      </wp:inline>
                    </w:drawing>
                  </w:r>
                </w:p>
              </w:tc>
              <w:tc>
                <w:tcPr>
                  <w:tcW w:w="5321" w:type="dxa"/>
                  <w:tcBorders>
                    <w:top w:val="nil"/>
                    <w:left w:val="nil"/>
                    <w:bottom w:val="nil"/>
                    <w:right w:val="nil"/>
                  </w:tcBorders>
                  <w:vAlign w:val="center"/>
                </w:tcPr>
                <w:p w14:paraId="14A547E2" w14:textId="77777777" w:rsidR="0079658B" w:rsidRPr="001105EB" w:rsidRDefault="0079658B" w:rsidP="005B6B5A">
                  <w:pPr>
                    <w:pStyle w:val="Didascalia"/>
                    <w:rPr>
                      <w:sz w:val="24"/>
                    </w:rPr>
                  </w:pPr>
                  <w:r w:rsidRPr="001105EB">
                    <w:rPr>
                      <w:sz w:val="24"/>
                    </w:rPr>
                    <w:t>ISTITUTO COMPRENSIVO</w:t>
                  </w:r>
                </w:p>
                <w:p w14:paraId="23C35C21" w14:textId="77777777" w:rsidR="0079658B" w:rsidRPr="001105EB" w:rsidRDefault="0079658B" w:rsidP="005B6B5A">
                  <w:pPr>
                    <w:jc w:val="center"/>
                    <w:outlineLvl w:val="0"/>
                    <w:rPr>
                      <w:rFonts w:ascii="Comic Sans MS" w:hAnsi="Comic Sans MS"/>
                      <w:b/>
                    </w:rPr>
                  </w:pPr>
                  <w:r w:rsidRPr="001105EB">
                    <w:rPr>
                      <w:rFonts w:ascii="Comic Sans MS" w:hAnsi="Comic Sans MS"/>
                      <w:b/>
                    </w:rPr>
                    <w:t>DI BRISIGHELLA</w:t>
                  </w:r>
                </w:p>
                <w:p w14:paraId="18B22C37" w14:textId="77777777" w:rsidR="0079658B" w:rsidRPr="00C24F0A" w:rsidRDefault="0079658B" w:rsidP="005B6B5A">
                  <w:pPr>
                    <w:jc w:val="center"/>
                    <w:rPr>
                      <w:sz w:val="16"/>
                    </w:rPr>
                  </w:pPr>
                  <w:r>
                    <w:rPr>
                      <w:sz w:val="16"/>
                    </w:rPr>
                    <w:t xml:space="preserve">P.tta G. Pianori, 4 – 48013 Brisighella (RA) – Tel 0546-81214 </w:t>
                  </w:r>
                  <w:r w:rsidRPr="005819E4">
                    <w:rPr>
                      <w:sz w:val="16"/>
                    </w:rPr>
                    <w:t>Cod.Fisc. 81001800390–Cod.Mecc. RAIC80700A-Cod.Fatt.U F4HBY</w:t>
                  </w:r>
                </w:p>
              </w:tc>
              <w:tc>
                <w:tcPr>
                  <w:tcW w:w="1149" w:type="dxa"/>
                  <w:tcBorders>
                    <w:top w:val="nil"/>
                    <w:left w:val="nil"/>
                    <w:bottom w:val="nil"/>
                    <w:right w:val="nil"/>
                  </w:tcBorders>
                </w:tcPr>
                <w:p w14:paraId="065705BD" w14:textId="77777777" w:rsidR="0079658B" w:rsidRDefault="0079658B" w:rsidP="005B6B5A">
                  <w:pPr>
                    <w:jc w:val="center"/>
                  </w:pPr>
                  <w:r>
                    <w:rPr>
                      <w:noProof/>
                    </w:rPr>
                    <w:drawing>
                      <wp:anchor distT="0" distB="0" distL="114300" distR="114300" simplePos="0" relativeHeight="251659264" behindDoc="0" locked="0" layoutInCell="1" allowOverlap="1" wp14:anchorId="07059B51" wp14:editId="7D2429B8">
                        <wp:simplePos x="0" y="0"/>
                        <wp:positionH relativeFrom="column">
                          <wp:posOffset>-35560</wp:posOffset>
                        </wp:positionH>
                        <wp:positionV relativeFrom="paragraph">
                          <wp:posOffset>52567</wp:posOffset>
                        </wp:positionV>
                        <wp:extent cx="616688" cy="616649"/>
                        <wp:effectExtent l="0" t="0" r="0" b="0"/>
                        <wp:wrapNone/>
                        <wp:docPr id="1"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atti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688" cy="616649"/>
                                </a:xfrm>
                                <a:prstGeom prst="rect">
                                  <a:avLst/>
                                </a:prstGeom>
                                <a:noFill/>
                              </pic:spPr>
                            </pic:pic>
                          </a:graphicData>
                        </a:graphic>
                        <wp14:sizeRelH relativeFrom="page">
                          <wp14:pctWidth>0</wp14:pctWidth>
                        </wp14:sizeRelH>
                        <wp14:sizeRelV relativeFrom="page">
                          <wp14:pctHeight>0</wp14:pctHeight>
                        </wp14:sizeRelV>
                      </wp:anchor>
                    </w:drawing>
                  </w:r>
                </w:p>
              </w:tc>
            </w:tr>
            <w:tr w:rsidR="0079658B" w14:paraId="3F67C895" w14:textId="77777777" w:rsidTr="005B6B5A">
              <w:trPr>
                <w:trHeight w:val="82"/>
              </w:trPr>
              <w:tc>
                <w:tcPr>
                  <w:tcW w:w="8144" w:type="dxa"/>
                  <w:gridSpan w:val="3"/>
                  <w:tcBorders>
                    <w:top w:val="nil"/>
                    <w:left w:val="nil"/>
                    <w:bottom w:val="nil"/>
                    <w:right w:val="nil"/>
                  </w:tcBorders>
                  <w:vAlign w:val="center"/>
                </w:tcPr>
                <w:p w14:paraId="01CD6351" w14:textId="77777777" w:rsidR="0079658B" w:rsidRDefault="0079658B" w:rsidP="005B6B5A">
                  <w:pPr>
                    <w:jc w:val="center"/>
                  </w:pPr>
                  <w:r w:rsidRPr="006628B9">
                    <w:rPr>
                      <w:b/>
                      <w:sz w:val="16"/>
                      <w:szCs w:val="16"/>
                    </w:rPr>
                    <w:t>E-</w:t>
                  </w:r>
                  <w:r>
                    <w:rPr>
                      <w:b/>
                      <w:sz w:val="16"/>
                      <w:szCs w:val="16"/>
                    </w:rPr>
                    <w:t>mail</w:t>
                  </w:r>
                  <w:r>
                    <w:rPr>
                      <w:sz w:val="16"/>
                      <w:szCs w:val="16"/>
                    </w:rPr>
                    <w:t>:</w:t>
                  </w:r>
                  <w:hyperlink r:id="rId11" w:history="1">
                    <w:r w:rsidRPr="000935FA">
                      <w:rPr>
                        <w:rStyle w:val="Collegamentoipertestuale"/>
                        <w:sz w:val="16"/>
                        <w:szCs w:val="16"/>
                      </w:rPr>
                      <w:t>raic80700a@istruzione.it</w:t>
                    </w:r>
                  </w:hyperlink>
                  <w:r>
                    <w:rPr>
                      <w:sz w:val="16"/>
                      <w:szCs w:val="16"/>
                    </w:rPr>
                    <w:t>-</w:t>
                  </w:r>
                  <w:r w:rsidRPr="005819E4">
                    <w:rPr>
                      <w:b/>
                      <w:sz w:val="16"/>
                      <w:szCs w:val="16"/>
                    </w:rPr>
                    <w:t>PEC</w:t>
                  </w:r>
                  <w:r w:rsidRPr="006628B9">
                    <w:rPr>
                      <w:sz w:val="16"/>
                      <w:szCs w:val="16"/>
                    </w:rPr>
                    <w:t>: RAIC80700A@PEC.ISTRUZIONE.IT</w:t>
                  </w:r>
                  <w:r>
                    <w:rPr>
                      <w:sz w:val="16"/>
                      <w:szCs w:val="16"/>
                    </w:rPr>
                    <w:t>-</w:t>
                  </w:r>
                  <w:r w:rsidRPr="006628B9">
                    <w:rPr>
                      <w:b/>
                      <w:sz w:val="16"/>
                      <w:szCs w:val="16"/>
                    </w:rPr>
                    <w:t>SITO WEB</w:t>
                  </w:r>
                  <w:r>
                    <w:rPr>
                      <w:sz w:val="16"/>
                      <w:szCs w:val="16"/>
                    </w:rPr>
                    <w:t>:www.icbrisighella.edu.it</w:t>
                  </w:r>
                </w:p>
              </w:tc>
            </w:tr>
          </w:tbl>
          <w:p w14:paraId="0B86D1C7" w14:textId="77777777" w:rsidR="0079658B" w:rsidRDefault="0079658B" w:rsidP="005B6B5A"/>
          <w:p w14:paraId="4E2A7B03" w14:textId="77777777" w:rsidR="0079658B" w:rsidRDefault="0079658B" w:rsidP="005B6B5A"/>
          <w:p w14:paraId="4EBDF303" w14:textId="77777777" w:rsidR="0079658B" w:rsidRDefault="0079658B" w:rsidP="005B6B5A"/>
          <w:p w14:paraId="68209A85" w14:textId="77777777" w:rsidR="0079658B" w:rsidRDefault="0079658B" w:rsidP="005B6B5A"/>
          <w:p w14:paraId="45D4D7C1" w14:textId="77777777" w:rsidR="0079658B" w:rsidRDefault="0079658B" w:rsidP="005B6B5A"/>
          <w:p w14:paraId="1165CF1F" w14:textId="77777777" w:rsidR="0079658B" w:rsidRDefault="0079658B" w:rsidP="005B6B5A"/>
        </w:tc>
      </w:tr>
    </w:tbl>
    <w:p w14:paraId="69F69175" w14:textId="77777777" w:rsidR="00313807" w:rsidRDefault="00313807" w:rsidP="00313807">
      <w:r w:rsidRPr="00E706A0">
        <w:rPr>
          <w:b/>
          <w:bCs/>
        </w:rPr>
        <w:t>ALLEGATO C: DICHIARAZIONE DI INESISTENZA DI CAUSE DI INCOMPATIBILITA’</w:t>
      </w:r>
      <w:r>
        <w:t xml:space="preserve"> (resa nelle forme di cui agli artt. 46 e 47 del D.P.R. n. 445 del 28 dicembre 2000)</w:t>
      </w:r>
    </w:p>
    <w:p w14:paraId="33372D77" w14:textId="77777777" w:rsidR="00313807" w:rsidRDefault="00313807" w:rsidP="00313807"/>
    <w:p w14:paraId="66D800A6" w14:textId="77777777" w:rsidR="00313807" w:rsidRDefault="00313807" w:rsidP="00313807">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079DD905" w14:textId="77777777" w:rsidR="00313807" w:rsidRDefault="00313807" w:rsidP="00313807">
      <w:pPr>
        <w:pStyle w:val="Titolo61"/>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4D9B39D5"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57066FE0"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2CFED9DD"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47F8C5EE" w14:textId="77777777" w:rsidR="00313807" w:rsidRDefault="00313807" w:rsidP="00313807">
      <w:pPr>
        <w:pStyle w:val="Titolo61"/>
        <w:keepNext/>
        <w:keepLines/>
        <w:shd w:val="clear" w:color="auto" w:fill="auto"/>
        <w:spacing w:before="0" w:line="240" w:lineRule="auto"/>
        <w:jc w:val="left"/>
        <w:rPr>
          <w:rFonts w:ascii="Verdana" w:hAnsi="Verdana" w:cs="Tahoma"/>
          <w:color w:val="000000"/>
          <w:sz w:val="20"/>
          <w:szCs w:val="20"/>
        </w:rPr>
      </w:pPr>
    </w:p>
    <w:p w14:paraId="2DCE22B7" w14:textId="616027DB" w:rsidR="00313807" w:rsidRPr="00B32EE9" w:rsidRDefault="00313807" w:rsidP="00313807">
      <w:pPr>
        <w:pStyle w:val="Titolo61"/>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 xml:space="preserve">Dichiarazione di insussistenza cause di incompatibilità </w:t>
      </w:r>
      <w:r>
        <w:rPr>
          <w:rFonts w:asciiTheme="minorHAnsi" w:hAnsiTheme="minorHAnsi" w:cstheme="minorHAnsi"/>
          <w:i/>
          <w:sz w:val="22"/>
          <w:szCs w:val="22"/>
        </w:rPr>
        <w:t>Figura operativa tecnica gestionale</w:t>
      </w:r>
      <w:r w:rsidRPr="00B32EE9">
        <w:rPr>
          <w:rFonts w:asciiTheme="minorHAnsi" w:hAnsiTheme="minorHAnsi" w:cstheme="minorHAnsi"/>
          <w:i/>
          <w:sz w:val="22"/>
          <w:szCs w:val="22"/>
        </w:rPr>
        <w:t>:</w:t>
      </w:r>
    </w:p>
    <w:p w14:paraId="5816857E" w14:textId="77777777" w:rsidR="00313807" w:rsidRPr="00B32EE9" w:rsidRDefault="00313807" w:rsidP="00313807">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730C29C2" w14:textId="77777777" w:rsidR="00313807" w:rsidRPr="00B32EE9" w:rsidRDefault="00313807" w:rsidP="00313807">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34AAE266" w14:textId="77777777" w:rsidR="00313807" w:rsidRPr="00B32EE9" w:rsidRDefault="00313807" w:rsidP="00313807">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1ABC44B0" w14:textId="77777777" w:rsidR="00313807" w:rsidRPr="00B32EE9" w:rsidRDefault="00313807" w:rsidP="00313807">
      <w:pPr>
        <w:rPr>
          <w:rFonts w:asciiTheme="minorHAnsi" w:hAnsiTheme="minorHAnsi" w:cstheme="minorHAnsi"/>
          <w:sz w:val="22"/>
          <w:szCs w:val="22"/>
        </w:rPr>
      </w:pPr>
    </w:p>
    <w:p w14:paraId="43A3E16A" w14:textId="77777777" w:rsidR="00313807" w:rsidRDefault="00313807" w:rsidP="00313807">
      <w:pPr>
        <w:spacing w:before="120" w:after="120"/>
        <w:ind w:right="-1"/>
        <w:jc w:val="both"/>
        <w:rPr>
          <w:rFonts w:cstheme="minorHAnsi"/>
        </w:rPr>
      </w:pPr>
    </w:p>
    <w:p w14:paraId="010B724F" w14:textId="77777777" w:rsidR="00313807" w:rsidRDefault="00313807" w:rsidP="00313807">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14:paraId="2F2CE929" w14:textId="77777777" w:rsidR="00313807" w:rsidRDefault="00313807" w:rsidP="00313807">
      <w:pPr>
        <w:spacing w:before="120" w:after="120"/>
        <w:ind w:right="-1"/>
        <w:jc w:val="both"/>
        <w:rPr>
          <w:rFonts w:cstheme="minorHAnsi"/>
          <w:lang w:bidi="it-IT"/>
        </w:rPr>
      </w:pPr>
    </w:p>
    <w:p w14:paraId="68F9A708" w14:textId="77777777" w:rsidR="00313807" w:rsidRDefault="00313807" w:rsidP="00313807">
      <w:pPr>
        <w:tabs>
          <w:tab w:val="center" w:pos="1134"/>
        </w:tabs>
        <w:spacing w:before="120" w:after="360"/>
        <w:ind w:right="567"/>
        <w:jc w:val="center"/>
        <w:rPr>
          <w:rFonts w:cstheme="minorHAnsi"/>
        </w:rPr>
      </w:pPr>
      <w:r>
        <w:rPr>
          <w:rFonts w:cstheme="minorHAnsi"/>
        </w:rPr>
        <w:t>***</w:t>
      </w:r>
    </w:p>
    <w:p w14:paraId="4C89BAC8" w14:textId="77777777" w:rsidR="00313807" w:rsidRDefault="00313807" w:rsidP="00313807">
      <w:pPr>
        <w:tabs>
          <w:tab w:val="center" w:pos="1134"/>
        </w:tabs>
        <w:ind w:right="567"/>
        <w:jc w:val="both"/>
        <w:rPr>
          <w:rFonts w:cstheme="minorHAnsi"/>
          <w:b/>
          <w:bCs/>
        </w:rPr>
      </w:pPr>
    </w:p>
    <w:p w14:paraId="5ACF56C8" w14:textId="77777777" w:rsidR="00313807" w:rsidRDefault="00313807" w:rsidP="00313807">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14:paraId="5F412579" w14:textId="77777777" w:rsidR="00313807" w:rsidRDefault="00313807" w:rsidP="00313807">
      <w:pPr>
        <w:tabs>
          <w:tab w:val="center" w:pos="1134"/>
        </w:tabs>
        <w:ind w:right="567"/>
        <w:jc w:val="both"/>
        <w:rPr>
          <w:rFonts w:cstheme="minorHAnsi"/>
          <w:b/>
          <w:bCs/>
        </w:rPr>
      </w:pPr>
    </w:p>
    <w:p w14:paraId="61478598" w14:textId="77777777" w:rsidR="00313807" w:rsidRPr="00A40A3A" w:rsidRDefault="00313807" w:rsidP="00313807">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0FDD14FA" w14:textId="77777777" w:rsidR="00313807" w:rsidRDefault="00313807" w:rsidP="00313807">
      <w:pPr>
        <w:tabs>
          <w:tab w:val="center" w:pos="1134"/>
        </w:tabs>
        <w:ind w:right="567"/>
        <w:jc w:val="both"/>
        <w:rPr>
          <w:rFonts w:cstheme="minorHAnsi"/>
          <w:b/>
          <w:bCs/>
        </w:rPr>
      </w:pPr>
    </w:p>
    <w:p w14:paraId="2F7A7EDB" w14:textId="77777777" w:rsidR="00313807" w:rsidRDefault="00313807" w:rsidP="00313807">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09616EB4" w14:textId="77777777" w:rsidR="00313807" w:rsidRDefault="00313807" w:rsidP="00313807">
      <w:pPr>
        <w:tabs>
          <w:tab w:val="center" w:pos="1134"/>
        </w:tabs>
        <w:ind w:right="567"/>
        <w:jc w:val="both"/>
        <w:rPr>
          <w:rFonts w:cstheme="minorHAnsi"/>
          <w:b/>
          <w:bCs/>
        </w:rPr>
      </w:pPr>
    </w:p>
    <w:p w14:paraId="79E0AC61" w14:textId="77777777" w:rsidR="00313807" w:rsidRDefault="00313807" w:rsidP="00313807">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3B41FFE6" w14:textId="77777777" w:rsidR="00313807" w:rsidRPr="00DB4C6D" w:rsidRDefault="00313807" w:rsidP="00313807">
      <w:pPr>
        <w:spacing w:before="120" w:after="120"/>
        <w:jc w:val="both"/>
        <w:outlineLvl w:val="0"/>
        <w:rPr>
          <w:rFonts w:cstheme="minorHAnsi"/>
          <w:b/>
        </w:rPr>
      </w:pPr>
    </w:p>
    <w:p w14:paraId="6E02DB5D" w14:textId="77777777" w:rsidR="00313807" w:rsidRPr="00DB4C6D" w:rsidRDefault="00313807" w:rsidP="00313807">
      <w:pPr>
        <w:spacing w:before="120" w:after="120"/>
        <w:jc w:val="center"/>
        <w:outlineLvl w:val="0"/>
        <w:rPr>
          <w:rFonts w:cstheme="minorHAnsi"/>
          <w:b/>
        </w:rPr>
      </w:pPr>
      <w:r w:rsidRPr="00DB4C6D">
        <w:rPr>
          <w:rFonts w:cstheme="minorHAnsi"/>
          <w:b/>
        </w:rPr>
        <w:t>DICHIARA</w:t>
      </w:r>
    </w:p>
    <w:p w14:paraId="7EA6838E" w14:textId="77777777" w:rsidR="00313807" w:rsidRPr="00DB4C6D" w:rsidRDefault="00313807" w:rsidP="00313807">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511D9B1" w14:textId="77777777" w:rsidR="00313807" w:rsidRPr="00DB4C6D" w:rsidRDefault="00313807" w:rsidP="00313807">
      <w:pPr>
        <w:spacing w:before="120" w:after="120"/>
        <w:jc w:val="both"/>
        <w:rPr>
          <w:rFonts w:cstheme="minorHAnsi"/>
          <w:b/>
        </w:rPr>
      </w:pPr>
    </w:p>
    <w:p w14:paraId="28D945ED" w14:textId="77777777" w:rsidR="00313807" w:rsidRPr="00BD7D42" w:rsidRDefault="00313807" w:rsidP="00313807">
      <w:pPr>
        <w:pStyle w:val="Paragrafoelenco"/>
        <w:numPr>
          <w:ilvl w:val="0"/>
          <w:numId w:val="4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25C5AC8" w14:textId="77777777" w:rsidR="00313807" w:rsidRDefault="00313807" w:rsidP="00313807">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C1381A7" w14:textId="77777777" w:rsidR="00313807" w:rsidRDefault="00313807" w:rsidP="00313807">
      <w:pPr>
        <w:pStyle w:val="Paragrafoelenco"/>
        <w:numPr>
          <w:ilvl w:val="0"/>
          <w:numId w:val="41"/>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336192B9" w14:textId="77777777" w:rsidR="00313807" w:rsidRPr="00956636" w:rsidRDefault="00313807" w:rsidP="00313807">
      <w:pPr>
        <w:pStyle w:val="Paragrafoelenco"/>
        <w:numPr>
          <w:ilvl w:val="0"/>
          <w:numId w:val="4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1469FBE" w14:textId="77777777" w:rsidR="00313807" w:rsidRDefault="00313807" w:rsidP="00313807">
      <w:pPr>
        <w:pStyle w:val="Paragrafoelenco"/>
        <w:numPr>
          <w:ilvl w:val="0"/>
          <w:numId w:val="4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4D6B2260" w14:textId="77777777" w:rsidR="00313807" w:rsidRPr="00DB4C6D" w:rsidRDefault="00313807" w:rsidP="00313807">
      <w:pPr>
        <w:pStyle w:val="Paragrafoelenco"/>
        <w:numPr>
          <w:ilvl w:val="0"/>
          <w:numId w:val="4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22129B5D" w14:textId="77777777" w:rsidR="00313807" w:rsidRPr="00DB4C6D" w:rsidRDefault="00313807" w:rsidP="00313807">
      <w:pPr>
        <w:pStyle w:val="Paragrafoelenco"/>
        <w:numPr>
          <w:ilvl w:val="0"/>
          <w:numId w:val="4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EDEF422" w14:textId="77777777" w:rsidR="00313807" w:rsidRDefault="00313807" w:rsidP="00313807">
      <w:pPr>
        <w:pStyle w:val="Paragrafoelenco"/>
        <w:numPr>
          <w:ilvl w:val="0"/>
          <w:numId w:val="4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48A2C8" w14:textId="77777777" w:rsidR="00313807" w:rsidRDefault="00313807" w:rsidP="0031380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1F9991C0" w14:textId="77777777" w:rsidR="00313807" w:rsidRPr="00DB4C6D" w:rsidRDefault="00313807" w:rsidP="00313807">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17923FA" w14:textId="77777777" w:rsidR="00313807" w:rsidRPr="00E706A0" w:rsidRDefault="00313807" w:rsidP="00313807">
      <w:pPr>
        <w:spacing w:before="120" w:after="120"/>
        <w:ind w:left="3540" w:firstLine="708"/>
        <w:jc w:val="both"/>
        <w:rPr>
          <w:rFonts w:cstheme="minorHAnsi"/>
        </w:rPr>
      </w:pPr>
      <w:r w:rsidRPr="00E706A0">
        <w:rPr>
          <w:rFonts w:cstheme="minorHAnsi"/>
        </w:rPr>
        <w:t xml:space="preserve">                    ____________________________</w:t>
      </w:r>
      <w:bookmarkEnd w:id="6"/>
      <w:r w:rsidRPr="00E706A0">
        <w:rPr>
          <w:rFonts w:cstheme="minorHAnsi"/>
        </w:rPr>
        <w:t>_______</w:t>
      </w:r>
    </w:p>
    <w:p w14:paraId="7F66149E" w14:textId="77777777" w:rsidR="00313807" w:rsidRDefault="00313807" w:rsidP="00313807"/>
    <w:p w14:paraId="729C1C4C" w14:textId="77777777" w:rsidR="00313807" w:rsidRPr="00C20594" w:rsidRDefault="00313807" w:rsidP="00C20594">
      <w:pPr>
        <w:spacing w:after="200"/>
        <w:contextualSpacing/>
        <w:mirrorIndents/>
        <w:rPr>
          <w:rFonts w:asciiTheme="minorHAnsi" w:eastAsiaTheme="minorHAnsi" w:hAnsiTheme="minorHAnsi" w:cstheme="minorBidi"/>
          <w:i/>
          <w:sz w:val="22"/>
          <w:szCs w:val="22"/>
          <w:lang w:eastAsia="en-US"/>
        </w:rPr>
      </w:pPr>
    </w:p>
    <w:sectPr w:rsidR="00313807" w:rsidRPr="00C20594" w:rsidSect="001422AF">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89DD" w14:textId="77777777" w:rsidR="00924AE8" w:rsidRDefault="00924AE8">
      <w:r>
        <w:separator/>
      </w:r>
    </w:p>
  </w:endnote>
  <w:endnote w:type="continuationSeparator" w:id="0">
    <w:p w14:paraId="369F8DB0" w14:textId="77777777" w:rsidR="00924AE8" w:rsidRDefault="0092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2EE1" w14:textId="77777777" w:rsidR="00924AE8" w:rsidRDefault="00924AE8">
      <w:r>
        <w:separator/>
      </w:r>
    </w:p>
  </w:footnote>
  <w:footnote w:type="continuationSeparator" w:id="0">
    <w:p w14:paraId="16706F3A" w14:textId="77777777" w:rsidR="00924AE8" w:rsidRDefault="0092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C8445F"/>
    <w:multiLevelType w:val="hybridMultilevel"/>
    <w:tmpl w:val="E56C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641D0B"/>
    <w:multiLevelType w:val="hybridMultilevel"/>
    <w:tmpl w:val="90F6A6AE"/>
    <w:lvl w:ilvl="0" w:tplc="06881216">
      <w:start w:val="1"/>
      <w:numFmt w:val="lowerLetter"/>
      <w:lvlText w:val="%1)"/>
      <w:lvlJc w:val="right"/>
      <w:pPr>
        <w:ind w:left="1146" w:hanging="360"/>
      </w:pPr>
      <w:rPr>
        <w:rFonts w:ascii="Times New Roman" w:eastAsia="Times New Roman" w:hAnsi="Times New Roman" w:cstheme="minorHAnsi"/>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32"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8"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4"/>
  </w:num>
  <w:num w:numId="7">
    <w:abstractNumId w:val="10"/>
  </w:num>
  <w:num w:numId="8">
    <w:abstractNumId w:val="26"/>
  </w:num>
  <w:num w:numId="9">
    <w:abstractNumId w:val="12"/>
  </w:num>
  <w:num w:numId="10">
    <w:abstractNumId w:val="40"/>
  </w:num>
  <w:num w:numId="11">
    <w:abstractNumId w:val="23"/>
  </w:num>
  <w:num w:numId="12">
    <w:abstractNumId w:val="7"/>
  </w:num>
  <w:num w:numId="13">
    <w:abstractNumId w:val="8"/>
  </w:num>
  <w:num w:numId="14">
    <w:abstractNumId w:val="5"/>
  </w:num>
  <w:num w:numId="15">
    <w:abstractNumId w:val="18"/>
  </w:num>
  <w:num w:numId="16">
    <w:abstractNumId w:val="39"/>
  </w:num>
  <w:num w:numId="17">
    <w:abstractNumId w:val="9"/>
  </w:num>
  <w:num w:numId="18">
    <w:abstractNumId w:val="25"/>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3"/>
  </w:num>
  <w:num w:numId="27">
    <w:abstractNumId w:val="29"/>
  </w:num>
  <w:num w:numId="28">
    <w:abstractNumId w:val="35"/>
  </w:num>
  <w:num w:numId="29">
    <w:abstractNumId w:val="28"/>
  </w:num>
  <w:num w:numId="30">
    <w:abstractNumId w:val="27"/>
  </w:num>
  <w:num w:numId="31">
    <w:abstractNumId w:val="36"/>
  </w:num>
  <w:num w:numId="32">
    <w:abstractNumId w:val="38"/>
  </w:num>
  <w:num w:numId="33">
    <w:abstractNumId w:val="3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7A0D"/>
    <w:rsid w:val="000F0CA0"/>
    <w:rsid w:val="000F2156"/>
    <w:rsid w:val="000F4537"/>
    <w:rsid w:val="000F4D89"/>
    <w:rsid w:val="000F5E3D"/>
    <w:rsid w:val="000F5F5D"/>
    <w:rsid w:val="000F6179"/>
    <w:rsid w:val="000F6876"/>
    <w:rsid w:val="000F7CF5"/>
    <w:rsid w:val="000F7F3B"/>
    <w:rsid w:val="00100384"/>
    <w:rsid w:val="00101744"/>
    <w:rsid w:val="00103BA0"/>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05E5"/>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360BD"/>
    <w:rsid w:val="00240337"/>
    <w:rsid w:val="0024391D"/>
    <w:rsid w:val="0025352F"/>
    <w:rsid w:val="002539BB"/>
    <w:rsid w:val="00255CE2"/>
    <w:rsid w:val="0025698C"/>
    <w:rsid w:val="0026467A"/>
    <w:rsid w:val="00264BF8"/>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472B"/>
    <w:rsid w:val="002D473A"/>
    <w:rsid w:val="002D786D"/>
    <w:rsid w:val="002E1891"/>
    <w:rsid w:val="002E1DEB"/>
    <w:rsid w:val="002E5DB6"/>
    <w:rsid w:val="002F49B3"/>
    <w:rsid w:val="002F66C4"/>
    <w:rsid w:val="00300F45"/>
    <w:rsid w:val="00304B62"/>
    <w:rsid w:val="0030701D"/>
    <w:rsid w:val="00313807"/>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4F21"/>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153C"/>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BA6"/>
    <w:rsid w:val="00637EE7"/>
    <w:rsid w:val="00647912"/>
    <w:rsid w:val="0065050C"/>
    <w:rsid w:val="00653F3D"/>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58B"/>
    <w:rsid w:val="00796D2C"/>
    <w:rsid w:val="007A07EF"/>
    <w:rsid w:val="007A3EDB"/>
    <w:rsid w:val="007B4259"/>
    <w:rsid w:val="007B4C06"/>
    <w:rsid w:val="007B59D8"/>
    <w:rsid w:val="007C09AC"/>
    <w:rsid w:val="007C4C5B"/>
    <w:rsid w:val="007D3843"/>
    <w:rsid w:val="007D74F4"/>
    <w:rsid w:val="007D7C11"/>
    <w:rsid w:val="007E040F"/>
    <w:rsid w:val="007E0636"/>
    <w:rsid w:val="007E2352"/>
    <w:rsid w:val="007E37DD"/>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24AE8"/>
    <w:rsid w:val="0093431C"/>
    <w:rsid w:val="009361A1"/>
    <w:rsid w:val="00940667"/>
    <w:rsid w:val="00941128"/>
    <w:rsid w:val="0094220B"/>
    <w:rsid w:val="00942D93"/>
    <w:rsid w:val="009454DE"/>
    <w:rsid w:val="00947189"/>
    <w:rsid w:val="00947939"/>
    <w:rsid w:val="0095554F"/>
    <w:rsid w:val="00955B20"/>
    <w:rsid w:val="00956EC5"/>
    <w:rsid w:val="00964DE6"/>
    <w:rsid w:val="00971485"/>
    <w:rsid w:val="0097360E"/>
    <w:rsid w:val="00980B3C"/>
    <w:rsid w:val="00981FE7"/>
    <w:rsid w:val="0098483C"/>
    <w:rsid w:val="00986B21"/>
    <w:rsid w:val="00990253"/>
    <w:rsid w:val="00990DB4"/>
    <w:rsid w:val="009944D6"/>
    <w:rsid w:val="009958CB"/>
    <w:rsid w:val="00997C40"/>
    <w:rsid w:val="009A0D66"/>
    <w:rsid w:val="009A27C7"/>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6D64"/>
    <w:rsid w:val="00A909FA"/>
    <w:rsid w:val="00A90F34"/>
    <w:rsid w:val="00A91C14"/>
    <w:rsid w:val="00A94E66"/>
    <w:rsid w:val="00AA3F35"/>
    <w:rsid w:val="00AA6CCD"/>
    <w:rsid w:val="00AB3F38"/>
    <w:rsid w:val="00AB76C8"/>
    <w:rsid w:val="00AC107F"/>
    <w:rsid w:val="00AC21A5"/>
    <w:rsid w:val="00AC62CF"/>
    <w:rsid w:val="00AD07E7"/>
    <w:rsid w:val="00AD1114"/>
    <w:rsid w:val="00AD28CB"/>
    <w:rsid w:val="00AD540E"/>
    <w:rsid w:val="00AE366E"/>
    <w:rsid w:val="00AE669F"/>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37200"/>
    <w:rsid w:val="00C40DA4"/>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447E"/>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0DFF"/>
    <w:rsid w:val="00EB2A39"/>
    <w:rsid w:val="00EB52E0"/>
    <w:rsid w:val="00EC303F"/>
    <w:rsid w:val="00EC3183"/>
    <w:rsid w:val="00EC63B6"/>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8E9"/>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 w:val="00FF5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Didascalia">
    <w:name w:val="caption"/>
    <w:basedOn w:val="Normale"/>
    <w:next w:val="Normale"/>
    <w:qFormat/>
    <w:rsid w:val="0079658B"/>
    <w:pPr>
      <w:jc w:val="center"/>
      <w:outlineLvl w:val="0"/>
    </w:pPr>
    <w:rPr>
      <w:rFonts w:ascii="Comic Sans MS" w:hAnsi="Comic Sans MS"/>
      <w:b/>
      <w:sz w:val="22"/>
      <w:szCs w:val="24"/>
      <w:lang w:val="en-US" w:eastAsia="en-US"/>
    </w:rPr>
  </w:style>
  <w:style w:type="character" w:customStyle="1" w:styleId="CommaCarattere">
    <w:name w:val="Comma Carattere"/>
    <w:basedOn w:val="Carpredefinitoparagrafo"/>
    <w:link w:val="Comma"/>
    <w:locked/>
    <w:rsid w:val="00653F3D"/>
  </w:style>
  <w:style w:type="paragraph" w:customStyle="1" w:styleId="Comma">
    <w:name w:val="Comma"/>
    <w:basedOn w:val="Paragrafoelenco"/>
    <w:link w:val="CommaCarattere"/>
    <w:qFormat/>
    <w:rsid w:val="00653F3D"/>
    <w:pPr>
      <w:numPr>
        <w:numId w:val="34"/>
      </w:numPr>
      <w:spacing w:after="240"/>
      <w:contextualSpacing/>
      <w:jc w:val="both"/>
    </w:pPr>
    <w:rPr>
      <w:sz w:val="20"/>
      <w:szCs w:val="20"/>
    </w:rPr>
  </w:style>
  <w:style w:type="character" w:customStyle="1" w:styleId="ParagrafoelencoCarattere">
    <w:name w:val="Paragrafo elenco Carattere"/>
    <w:basedOn w:val="Carpredefinitoparagrafo"/>
    <w:link w:val="Paragrafoelenco"/>
    <w:uiPriority w:val="34"/>
    <w:locked/>
    <w:rsid w:val="00653F3D"/>
    <w:rPr>
      <w:sz w:val="24"/>
      <w:szCs w:val="24"/>
    </w:rPr>
  </w:style>
  <w:style w:type="paragraph" w:customStyle="1" w:styleId="Corpodeltesto21">
    <w:name w:val="Corpo del testo 21"/>
    <w:basedOn w:val="Normale"/>
    <w:rsid w:val="00313807"/>
    <w:pPr>
      <w:overflowPunct w:val="0"/>
      <w:autoSpaceDE w:val="0"/>
      <w:autoSpaceDN w:val="0"/>
      <w:adjustRightInd w:val="0"/>
      <w:jc w:val="both"/>
      <w:textAlignment w:val="baseline"/>
    </w:pPr>
    <w:rPr>
      <w:rFonts w:ascii="Book Antiqua" w:hAnsi="Book Antiqu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4379012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c80700a@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2020-02-24T13:03:00Z</cp:lastPrinted>
  <dcterms:created xsi:type="dcterms:W3CDTF">2023-05-05T10:32:00Z</dcterms:created>
  <dcterms:modified xsi:type="dcterms:W3CDTF">2023-05-05T10:32:00Z</dcterms:modified>
</cp:coreProperties>
</file>