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45E1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09DC83C9" w14:textId="77777777" w:rsidR="00DD1F91" w:rsidRDefault="00DD1F91" w:rsidP="00DD704B">
      <w:pPr>
        <w:ind w:left="-284"/>
        <w:jc w:val="both"/>
        <w:rPr>
          <w:sz w:val="16"/>
          <w:szCs w:val="16"/>
        </w:rPr>
      </w:pPr>
    </w:p>
    <w:p w14:paraId="5C1AEE4D" w14:textId="3239BEC9" w:rsidR="00062DD4" w:rsidRPr="00062DD4" w:rsidRDefault="00062DD4" w:rsidP="00062DD4">
      <w:pPr>
        <w:jc w:val="both"/>
        <w:rPr>
          <w:sz w:val="16"/>
          <w:szCs w:val="16"/>
        </w:rPr>
      </w:pPr>
    </w:p>
    <w:p w14:paraId="1034DDDC" w14:textId="77777777" w:rsidR="00062DD4" w:rsidRPr="00062DD4" w:rsidRDefault="00062DD4" w:rsidP="00062DD4">
      <w:pPr>
        <w:autoSpaceDE w:val="0"/>
        <w:autoSpaceDN w:val="0"/>
        <w:adjustRightInd w:val="0"/>
        <w:jc w:val="both"/>
        <w:rPr>
          <w:rFonts w:ascii="English111 Adagio BT" w:hAnsi="English111 Adagio BT" w:cs="English111 Adagio BT"/>
          <w:color w:val="000000"/>
          <w:sz w:val="24"/>
          <w:szCs w:val="24"/>
        </w:rPr>
      </w:pPr>
      <w:r w:rsidRPr="00062DD4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692C7748" w14:textId="77777777" w:rsidR="00062DD4" w:rsidRP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270A3F70" w14:textId="67C5B89F" w:rsidR="00062DD4" w:rsidRDefault="00062DD4" w:rsidP="00062DD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A3C4CFB" w14:textId="77777777" w:rsidR="00B13D9A" w:rsidRDefault="00B13D9A" w:rsidP="00B13D9A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4C81B02B" wp14:editId="265034CB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B13D9A" w14:paraId="0CF27510" w14:textId="77777777" w:rsidTr="00FE1271">
        <w:trPr>
          <w:trHeight w:val="640"/>
        </w:trPr>
        <w:tc>
          <w:tcPr>
            <w:tcW w:w="10190" w:type="dxa"/>
          </w:tcPr>
          <w:p w14:paraId="1661E698" w14:textId="77777777" w:rsidR="00B13D9A" w:rsidRDefault="00B13D9A" w:rsidP="00FE1271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44D80B8B" w14:textId="77777777" w:rsidR="00B13D9A" w:rsidRDefault="00B13D9A" w:rsidP="00FE1271"/>
          <w:tbl>
            <w:tblPr>
              <w:tblStyle w:val="Grigliatabella"/>
              <w:tblpPr w:leftFromText="141" w:rightFromText="141" w:horzAnchor="margin" w:tblpXSpec="center" w:tblpY="225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5321"/>
              <w:gridCol w:w="1151"/>
            </w:tblGrid>
            <w:tr w:rsidR="00B13D9A" w14:paraId="0D8DE75F" w14:textId="77777777" w:rsidTr="00FE1271">
              <w:trPr>
                <w:trHeight w:val="327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3FA16C" w14:textId="77777777" w:rsidR="00B13D9A" w:rsidRDefault="00B13D9A" w:rsidP="00FE127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E061B0C" wp14:editId="7B488A40">
                        <wp:extent cx="882502" cy="669850"/>
                        <wp:effectExtent l="0" t="0" r="0" b="0"/>
                        <wp:docPr id="6" name="Immagine 6" descr="C:\Users\Utente\Documents\IstitutoComprensivoBrisighella\IstComprensivo\Immagini\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ocuments\IstitutoComprensivoBrisighella\IstComprensivo\Immagini\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141" cy="672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20827A" w14:textId="77777777" w:rsidR="00B13D9A" w:rsidRPr="001105EB" w:rsidRDefault="00B13D9A" w:rsidP="00FE1271">
                  <w:pPr>
                    <w:pStyle w:val="Didascalia"/>
                    <w:rPr>
                      <w:sz w:val="24"/>
                    </w:rPr>
                  </w:pPr>
                  <w:r w:rsidRPr="001105EB">
                    <w:rPr>
                      <w:sz w:val="24"/>
                    </w:rPr>
                    <w:t>ISTITUTO COMPRENSIVO</w:t>
                  </w:r>
                </w:p>
                <w:p w14:paraId="753A5EC7" w14:textId="77777777" w:rsidR="00B13D9A" w:rsidRPr="001105EB" w:rsidRDefault="00B13D9A" w:rsidP="00FE1271">
                  <w:pPr>
                    <w:jc w:val="center"/>
                    <w:outlineLvl w:val="0"/>
                    <w:rPr>
                      <w:rFonts w:ascii="Comic Sans MS" w:hAnsi="Comic Sans MS"/>
                      <w:b/>
                    </w:rPr>
                  </w:pPr>
                  <w:r w:rsidRPr="001105EB">
                    <w:rPr>
                      <w:rFonts w:ascii="Comic Sans MS" w:hAnsi="Comic Sans MS"/>
                      <w:b/>
                    </w:rPr>
                    <w:t>DI BRISIGHELLA</w:t>
                  </w:r>
                </w:p>
                <w:p w14:paraId="5B52FE0A" w14:textId="77777777" w:rsidR="00B13D9A" w:rsidRPr="00C24F0A" w:rsidRDefault="00B13D9A" w:rsidP="00FE1271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P.tta G. Pianori, 4 – 48013 Brisighella (RA) – Tel 0546-81214 </w:t>
                  </w:r>
                  <w:r w:rsidRPr="005819E4">
                    <w:rPr>
                      <w:sz w:val="16"/>
                    </w:rPr>
                    <w:t>Cod.Fisc. 81001800390–Cod.Mecc. RAIC80700A-Cod.Fatt.U F4HBY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8A851" w14:textId="77777777" w:rsidR="00B13D9A" w:rsidRDefault="00B13D9A" w:rsidP="00FE1271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28ECB2DC" wp14:editId="1B967445">
                        <wp:simplePos x="0" y="0"/>
                        <wp:positionH relativeFrom="column">
                          <wp:posOffset>-35560</wp:posOffset>
                        </wp:positionH>
                        <wp:positionV relativeFrom="paragraph">
                          <wp:posOffset>52567</wp:posOffset>
                        </wp:positionV>
                        <wp:extent cx="616688" cy="616649"/>
                        <wp:effectExtent l="0" t="0" r="0" b="0"/>
                        <wp:wrapNone/>
                        <wp:docPr id="1" name="Immagine 1" descr="emblema_at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blema_at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688" cy="61664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B13D9A" w14:paraId="3636D8E4" w14:textId="77777777" w:rsidTr="00FE1271">
              <w:trPr>
                <w:trHeight w:val="82"/>
              </w:trPr>
              <w:tc>
                <w:tcPr>
                  <w:tcW w:w="8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F1E6FB" w14:textId="77777777" w:rsidR="00B13D9A" w:rsidRDefault="00B13D9A" w:rsidP="00FE1271">
                  <w:pPr>
                    <w:jc w:val="center"/>
                  </w:pPr>
                  <w:r w:rsidRPr="006628B9">
                    <w:rPr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b/>
                      <w:sz w:val="16"/>
                      <w:szCs w:val="16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>:</w:t>
                  </w:r>
                  <w:hyperlink r:id="rId11" w:history="1">
                    <w:r w:rsidRPr="000935FA">
                      <w:rPr>
                        <w:rStyle w:val="Collegamentoipertestuale"/>
                        <w:sz w:val="16"/>
                        <w:szCs w:val="16"/>
                      </w:rPr>
                      <w:t>raic80700a@istruzione.it</w:t>
                    </w:r>
                  </w:hyperlink>
                  <w:r>
                    <w:rPr>
                      <w:sz w:val="16"/>
                      <w:szCs w:val="16"/>
                    </w:rPr>
                    <w:t>-</w:t>
                  </w:r>
                  <w:r w:rsidRPr="005819E4">
                    <w:rPr>
                      <w:b/>
                      <w:sz w:val="16"/>
                      <w:szCs w:val="16"/>
                    </w:rPr>
                    <w:t>PEC</w:t>
                  </w:r>
                  <w:r w:rsidRPr="006628B9">
                    <w:rPr>
                      <w:sz w:val="16"/>
                      <w:szCs w:val="16"/>
                    </w:rPr>
                    <w:t>: RAIC80700A@PEC.ISTRUZIONE.IT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6628B9">
                    <w:rPr>
                      <w:b/>
                      <w:sz w:val="16"/>
                      <w:szCs w:val="16"/>
                    </w:rPr>
                    <w:t>SITO WEB</w:t>
                  </w:r>
                  <w:r>
                    <w:rPr>
                      <w:sz w:val="16"/>
                      <w:szCs w:val="16"/>
                    </w:rPr>
                    <w:t>:www.icbrisighella.edu.it</w:t>
                  </w:r>
                </w:p>
              </w:tc>
            </w:tr>
          </w:tbl>
          <w:p w14:paraId="712B7506" w14:textId="77777777" w:rsidR="00B13D9A" w:rsidRDefault="00B13D9A" w:rsidP="00FE1271"/>
          <w:p w14:paraId="2B354AFC" w14:textId="77777777" w:rsidR="00B13D9A" w:rsidRDefault="00B13D9A" w:rsidP="00FE1271"/>
          <w:p w14:paraId="368A7D4A" w14:textId="77777777" w:rsidR="00B13D9A" w:rsidRDefault="00B13D9A" w:rsidP="00FE1271"/>
          <w:p w14:paraId="79F54E41" w14:textId="77777777" w:rsidR="00B13D9A" w:rsidRDefault="00B13D9A" w:rsidP="00FE1271"/>
          <w:p w14:paraId="52C813AA" w14:textId="77777777" w:rsidR="00B13D9A" w:rsidRDefault="00B13D9A" w:rsidP="00FE1271"/>
          <w:p w14:paraId="60A74AEE" w14:textId="77777777" w:rsidR="00B13D9A" w:rsidRDefault="00B13D9A" w:rsidP="00FE1271"/>
        </w:tc>
      </w:tr>
    </w:tbl>
    <w:p w14:paraId="27489EA1" w14:textId="27FA4B6D" w:rsidR="00B13D9A" w:rsidRDefault="00B13D9A" w:rsidP="00062DD4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Style w:val="Grigliatabella"/>
        <w:tblpPr w:leftFromText="141" w:rightFromText="141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1672"/>
        <w:gridCol w:w="5321"/>
        <w:gridCol w:w="1151"/>
      </w:tblGrid>
      <w:tr w:rsidR="00B13D9A" w14:paraId="72BD3BD7" w14:textId="77777777" w:rsidTr="00FE1271">
        <w:trPr>
          <w:trHeight w:val="327"/>
        </w:trPr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</w:tcPr>
          <w:p w14:paraId="5991455B" w14:textId="289CCC26" w:rsidR="00B13D9A" w:rsidRDefault="00B13D9A" w:rsidP="00FE1271">
            <w:pPr>
              <w:jc w:val="center"/>
            </w:pPr>
          </w:p>
        </w:tc>
        <w:tc>
          <w:tcPr>
            <w:tcW w:w="53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1650D" w14:textId="0A563786" w:rsidR="00B13D9A" w:rsidRPr="00C24F0A" w:rsidRDefault="00B13D9A" w:rsidP="00FE1271">
            <w:pPr>
              <w:jc w:val="center"/>
              <w:rPr>
                <w:sz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70AE88A6" w14:textId="36987C10" w:rsidR="00B13D9A" w:rsidRDefault="00B13D9A" w:rsidP="00FE1271">
            <w:pPr>
              <w:jc w:val="center"/>
            </w:pPr>
          </w:p>
        </w:tc>
      </w:tr>
      <w:tr w:rsidR="00B13D9A" w14:paraId="01824D3E" w14:textId="77777777" w:rsidTr="00FE1271">
        <w:trPr>
          <w:trHeight w:val="82"/>
        </w:trPr>
        <w:tc>
          <w:tcPr>
            <w:tcW w:w="81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DAAE7" w14:textId="2F39AEA3" w:rsidR="00B13D9A" w:rsidRDefault="00B13D9A" w:rsidP="00FE1271">
            <w:pPr>
              <w:jc w:val="center"/>
            </w:pPr>
          </w:p>
        </w:tc>
      </w:tr>
    </w:tbl>
    <w:p w14:paraId="7ED9F785" w14:textId="77777777" w:rsidR="00B13D9A" w:rsidRDefault="00B13D9A" w:rsidP="00B13D9A"/>
    <w:p w14:paraId="39054C85" w14:textId="27B19943" w:rsidR="00134559" w:rsidRPr="008E0D91" w:rsidRDefault="00134559" w:rsidP="00134559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1B556090" w14:textId="77777777" w:rsidR="00134559" w:rsidRDefault="00134559" w:rsidP="00134559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35662A69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2B75DD88" w14:textId="77777777" w:rsidR="00134559" w:rsidRDefault="00134559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3C066A6" w14:textId="1D85B43F" w:rsidR="00134559" w:rsidRDefault="00760F74" w:rsidP="00134559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</w:t>
      </w:r>
    </w:p>
    <w:p w14:paraId="672EC9A4" w14:textId="77777777" w:rsidR="00134559" w:rsidRDefault="00134559" w:rsidP="00134559">
      <w:pPr>
        <w:autoSpaceDE w:val="0"/>
        <w:ind w:left="5103"/>
        <w:jc w:val="both"/>
        <w:rPr>
          <w:rFonts w:ascii="Arial" w:hAnsi="Arial" w:cs="Arial"/>
        </w:rPr>
      </w:pPr>
    </w:p>
    <w:p w14:paraId="08FA8288" w14:textId="5ED545AE" w:rsidR="00134559" w:rsidRDefault="00134559" w:rsidP="00134559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Domanda di ADESIONE alla selezione bando </w:t>
      </w:r>
      <w:r w:rsidR="00C24F79">
        <w:rPr>
          <w:rFonts w:ascii="Arial" w:hAnsi="Arial" w:cs="Arial"/>
          <w:sz w:val="18"/>
          <w:szCs w:val="18"/>
        </w:rPr>
        <w:t xml:space="preserve">PNRR </w:t>
      </w:r>
      <w:r w:rsidR="00DD3E4B">
        <w:rPr>
          <w:rFonts w:ascii="Arial" w:hAnsi="Arial" w:cs="Arial"/>
          <w:sz w:val="18"/>
          <w:szCs w:val="18"/>
        </w:rPr>
        <w:t>CLASSROOM</w:t>
      </w:r>
    </w:p>
    <w:p w14:paraId="0D6E48BE" w14:textId="77777777" w:rsidR="00134559" w:rsidRPr="008E0D91" w:rsidRDefault="00134559" w:rsidP="00134559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AE95060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3BD6B4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4C9A563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56DAA6F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D4385E8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4274CFA7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64F0041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FC97522" w14:textId="5584082D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</w:p>
    <w:p w14:paraId="1E9F8A0C" w14:textId="279491A5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</w:t>
      </w:r>
      <w:r w:rsidR="00760F74">
        <w:rPr>
          <w:rFonts w:ascii="Arial" w:hAnsi="Arial" w:cs="Arial"/>
          <w:sz w:val="18"/>
          <w:szCs w:val="18"/>
        </w:rPr>
        <w:t xml:space="preserve"> di</w:t>
      </w:r>
      <w:r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260"/>
        <w:gridCol w:w="3260"/>
      </w:tblGrid>
      <w:tr w:rsidR="00760F74" w14:paraId="7515DD50" w14:textId="77777777" w:rsidTr="00760F74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30FA6852" w14:textId="77777777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14:paraId="1180ECFB" w14:textId="6CBB8B9E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A100ED6" w14:textId="4C214260" w:rsidR="00760F74" w:rsidRPr="008E0D91" w:rsidRDefault="00760F74" w:rsidP="00760F74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per la scelta di </w:t>
            </w:r>
            <w:r w:rsidR="003A5B4F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NON ADERIRE</w:t>
            </w:r>
          </w:p>
        </w:tc>
      </w:tr>
      <w:tr w:rsidR="00760F74" w14:paraId="5B843187" w14:textId="77777777" w:rsidTr="00760F74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4165" w14:textId="5BBFE283" w:rsidR="00760F74" w:rsidRPr="008E0D91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 w:rsidR="00C24F79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a)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98EF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C91C" w14:textId="77777777" w:rsidR="00760F74" w:rsidRDefault="00760F74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C24F79" w14:paraId="741CBEA3" w14:textId="77777777" w:rsidTr="00760F74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CF9C" w14:textId="68450A94" w:rsidR="00C24F79" w:rsidRPr="008E0D91" w:rsidRDefault="00C24F7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 ruolo b)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56F5" w14:textId="77777777" w:rsidR="00C24F79" w:rsidRDefault="00C24F7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330" w14:textId="77777777" w:rsidR="00C24F79" w:rsidRDefault="00C24F79" w:rsidP="00760F74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14:paraId="697FA907" w14:textId="77777777" w:rsidR="00134559" w:rsidRDefault="00134559" w:rsidP="00134559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6946ADC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784CA8F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C5BBD0C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6703AD2" w14:textId="77777777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1A8D4C6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39B7E0A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E326871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EDDA7F8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881A4AB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970A38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lastRenderedPageBreak/>
        <w:t xml:space="preserve">di non avere procedimenti penali pendenti, ovvero di avere i seguenti procedimenti penali pendenti : </w:t>
      </w:r>
    </w:p>
    <w:p w14:paraId="0D6FAE82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1086727E" w14:textId="77777777" w:rsidR="00134559" w:rsidRDefault="00134559" w:rsidP="00134559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0E3074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09A9E15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76AF786C" w14:textId="77777777" w:rsidR="00134559" w:rsidRDefault="00134559" w:rsidP="00134559">
      <w:pPr>
        <w:pStyle w:val="Paragrafoelenco"/>
        <w:numPr>
          <w:ilvl w:val="0"/>
          <w:numId w:val="17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4ABBD8C" w14:textId="77777777" w:rsidR="00134559" w:rsidRDefault="00134559" w:rsidP="00134559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0B937682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3361A1E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D94AFEA" w14:textId="77777777" w:rsidR="00134559" w:rsidRPr="008E0D91" w:rsidRDefault="00134559" w:rsidP="00134559">
      <w:pPr>
        <w:pStyle w:val="Paragrafoelenco"/>
        <w:widowControl w:val="0"/>
        <w:numPr>
          <w:ilvl w:val="0"/>
          <w:numId w:val="19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0C2D74A2" w14:textId="77777777" w:rsidR="00134559" w:rsidRDefault="00134559" w:rsidP="00134559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6D92AFE5" w14:textId="0C01C5FA" w:rsidR="00134559" w:rsidRDefault="00134559" w:rsidP="00134559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760F74">
        <w:rPr>
          <w:rFonts w:ascii="Arial" w:hAnsi="Arial" w:cs="Arial"/>
          <w:sz w:val="18"/>
          <w:szCs w:val="18"/>
        </w:rPr>
        <w:t xml:space="preserve"> e successive modifiche GDPR 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760F74">
        <w:rPr>
          <w:rFonts w:ascii="Arial" w:hAnsi="Arial" w:cs="Arial"/>
          <w:sz w:val="18"/>
          <w:szCs w:val="18"/>
        </w:rPr>
        <w:t>l’istituto________________</w:t>
      </w:r>
      <w:r>
        <w:rPr>
          <w:rFonts w:ascii="Arial" w:hAnsi="Arial" w:cs="Arial"/>
          <w:sz w:val="18"/>
          <w:szCs w:val="18"/>
        </w:rPr>
        <w:t xml:space="preserve"> altrattamento dei dati contenuti nella presente autocertificazione esclusivamente nell’ambito e per i</w:t>
      </w:r>
      <w:r w:rsidR="00760F7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F72E179" w14:textId="77777777" w:rsidR="00134559" w:rsidRDefault="00134559" w:rsidP="00134559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6540AD68" w14:textId="77777777" w:rsidR="00134559" w:rsidRPr="00FA1500" w:rsidRDefault="00134559" w:rsidP="00134559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34559" w:rsidRPr="00FA1500" w:rsidSect="00DD704B">
      <w:footerReference w:type="even" r:id="rId12"/>
      <w:footerReference w:type="defaul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88C1" w14:textId="77777777" w:rsidR="000A6510" w:rsidRDefault="000A6510">
      <w:r>
        <w:separator/>
      </w:r>
    </w:p>
  </w:endnote>
  <w:endnote w:type="continuationSeparator" w:id="0">
    <w:p w14:paraId="731421D9" w14:textId="77777777" w:rsidR="000A6510" w:rsidRDefault="000A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2C2A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9129A3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9260B" w14:textId="77777777" w:rsidR="00AF52DE" w:rsidRDefault="00FE4A2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0A97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40752034" w14:textId="77777777" w:rsidR="00AF52DE" w:rsidRDefault="00AF52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D3456" w14:textId="77777777" w:rsidR="000A6510" w:rsidRDefault="000A6510">
      <w:r>
        <w:separator/>
      </w:r>
    </w:p>
  </w:footnote>
  <w:footnote w:type="continuationSeparator" w:id="0">
    <w:p w14:paraId="11D9744E" w14:textId="77777777" w:rsidR="000A6510" w:rsidRDefault="000A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910D9C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4" w15:restartNumberingAfterBreak="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892A7B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A5035"/>
    <w:multiLevelType w:val="hybridMultilevel"/>
    <w:tmpl w:val="617ADC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16"/>
  </w:num>
  <w:num w:numId="13">
    <w:abstractNumId w:val="14"/>
  </w:num>
  <w:num w:numId="14">
    <w:abstractNumId w:val="17"/>
  </w:num>
  <w:num w:numId="15">
    <w:abstractNumId w:val="15"/>
  </w:num>
  <w:num w:numId="16">
    <w:abstractNumId w:val="6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191C"/>
    <w:rsid w:val="0003568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62DD4"/>
    <w:rsid w:val="00062E4A"/>
    <w:rsid w:val="000670A5"/>
    <w:rsid w:val="000717F5"/>
    <w:rsid w:val="000736AB"/>
    <w:rsid w:val="00076882"/>
    <w:rsid w:val="000A0A97"/>
    <w:rsid w:val="000A19BA"/>
    <w:rsid w:val="000A2C09"/>
    <w:rsid w:val="000A6510"/>
    <w:rsid w:val="000A74CB"/>
    <w:rsid w:val="000B12C5"/>
    <w:rsid w:val="000B480F"/>
    <w:rsid w:val="000B6C44"/>
    <w:rsid w:val="000C0039"/>
    <w:rsid w:val="000C03E3"/>
    <w:rsid w:val="000C11ED"/>
    <w:rsid w:val="000C7368"/>
    <w:rsid w:val="000D1AFB"/>
    <w:rsid w:val="000D3283"/>
    <w:rsid w:val="000D58F0"/>
    <w:rsid w:val="000D5BE5"/>
    <w:rsid w:val="000E1E4D"/>
    <w:rsid w:val="000F0CA0"/>
    <w:rsid w:val="000F2156"/>
    <w:rsid w:val="000F4D89"/>
    <w:rsid w:val="000F5E3D"/>
    <w:rsid w:val="000F5F5D"/>
    <w:rsid w:val="000F7F3B"/>
    <w:rsid w:val="00100384"/>
    <w:rsid w:val="00104CEA"/>
    <w:rsid w:val="00112288"/>
    <w:rsid w:val="00112BBD"/>
    <w:rsid w:val="001223B0"/>
    <w:rsid w:val="0012335E"/>
    <w:rsid w:val="001260DF"/>
    <w:rsid w:val="00131078"/>
    <w:rsid w:val="001335C6"/>
    <w:rsid w:val="00133C52"/>
    <w:rsid w:val="00134559"/>
    <w:rsid w:val="00135167"/>
    <w:rsid w:val="001352AB"/>
    <w:rsid w:val="001375FD"/>
    <w:rsid w:val="00140B98"/>
    <w:rsid w:val="001508F3"/>
    <w:rsid w:val="00154F0E"/>
    <w:rsid w:val="00160EA8"/>
    <w:rsid w:val="001622AF"/>
    <w:rsid w:val="00164BD8"/>
    <w:rsid w:val="00167C80"/>
    <w:rsid w:val="00174486"/>
    <w:rsid w:val="00174541"/>
    <w:rsid w:val="00175FFB"/>
    <w:rsid w:val="00182723"/>
    <w:rsid w:val="0018773E"/>
    <w:rsid w:val="00191757"/>
    <w:rsid w:val="001A5909"/>
    <w:rsid w:val="001A6378"/>
    <w:rsid w:val="001A7E27"/>
    <w:rsid w:val="001A7EA8"/>
    <w:rsid w:val="001B1257"/>
    <w:rsid w:val="001B1415"/>
    <w:rsid w:val="001B484F"/>
    <w:rsid w:val="001B7378"/>
    <w:rsid w:val="001C0302"/>
    <w:rsid w:val="001C6C49"/>
    <w:rsid w:val="001D4B64"/>
    <w:rsid w:val="001D6B50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FE"/>
    <w:rsid w:val="00225146"/>
    <w:rsid w:val="00226CB3"/>
    <w:rsid w:val="00232841"/>
    <w:rsid w:val="0023285D"/>
    <w:rsid w:val="00233D36"/>
    <w:rsid w:val="00240337"/>
    <w:rsid w:val="0024244C"/>
    <w:rsid w:val="0024391D"/>
    <w:rsid w:val="0025352F"/>
    <w:rsid w:val="002539BB"/>
    <w:rsid w:val="0026467A"/>
    <w:rsid w:val="00265864"/>
    <w:rsid w:val="002708A6"/>
    <w:rsid w:val="00282A21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49B3"/>
    <w:rsid w:val="002F66C4"/>
    <w:rsid w:val="00300F45"/>
    <w:rsid w:val="00304B62"/>
    <w:rsid w:val="0030701D"/>
    <w:rsid w:val="00316389"/>
    <w:rsid w:val="00317913"/>
    <w:rsid w:val="00336F0F"/>
    <w:rsid w:val="003469AB"/>
    <w:rsid w:val="00347262"/>
    <w:rsid w:val="00350E60"/>
    <w:rsid w:val="00351652"/>
    <w:rsid w:val="00351867"/>
    <w:rsid w:val="00355615"/>
    <w:rsid w:val="0035659B"/>
    <w:rsid w:val="00361D26"/>
    <w:rsid w:val="00363B1F"/>
    <w:rsid w:val="00364760"/>
    <w:rsid w:val="0036522E"/>
    <w:rsid w:val="00367396"/>
    <w:rsid w:val="003726C9"/>
    <w:rsid w:val="00372A98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B4F"/>
    <w:rsid w:val="003A5D3A"/>
    <w:rsid w:val="003B79E2"/>
    <w:rsid w:val="003C0DE3"/>
    <w:rsid w:val="003E18F4"/>
    <w:rsid w:val="003E2DA4"/>
    <w:rsid w:val="003E2E35"/>
    <w:rsid w:val="003E5C47"/>
    <w:rsid w:val="003F5439"/>
    <w:rsid w:val="004076E9"/>
    <w:rsid w:val="00414813"/>
    <w:rsid w:val="00416DC1"/>
    <w:rsid w:val="00430C48"/>
    <w:rsid w:val="00433CB5"/>
    <w:rsid w:val="00440FE1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86E99"/>
    <w:rsid w:val="004914CB"/>
    <w:rsid w:val="004960A0"/>
    <w:rsid w:val="00497369"/>
    <w:rsid w:val="004A5D71"/>
    <w:rsid w:val="004B62EF"/>
    <w:rsid w:val="004B71EE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94E"/>
    <w:rsid w:val="00520DBD"/>
    <w:rsid w:val="00525018"/>
    <w:rsid w:val="00526196"/>
    <w:rsid w:val="005263CD"/>
    <w:rsid w:val="0052773A"/>
    <w:rsid w:val="00527AAD"/>
    <w:rsid w:val="00535EF8"/>
    <w:rsid w:val="00547C3A"/>
    <w:rsid w:val="00551462"/>
    <w:rsid w:val="005528BF"/>
    <w:rsid w:val="005540B3"/>
    <w:rsid w:val="0055517D"/>
    <w:rsid w:val="005603E9"/>
    <w:rsid w:val="00560F4E"/>
    <w:rsid w:val="00561D71"/>
    <w:rsid w:val="00565200"/>
    <w:rsid w:val="00567AE3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1429"/>
    <w:rsid w:val="005D742D"/>
    <w:rsid w:val="005E0503"/>
    <w:rsid w:val="005E1624"/>
    <w:rsid w:val="005E1E0C"/>
    <w:rsid w:val="005E2288"/>
    <w:rsid w:val="005E295D"/>
    <w:rsid w:val="005E387E"/>
    <w:rsid w:val="005E53CE"/>
    <w:rsid w:val="005E721D"/>
    <w:rsid w:val="005F0216"/>
    <w:rsid w:val="005F0CCF"/>
    <w:rsid w:val="005F5051"/>
    <w:rsid w:val="005F72D5"/>
    <w:rsid w:val="006008A3"/>
    <w:rsid w:val="00605CA8"/>
    <w:rsid w:val="00606B2E"/>
    <w:rsid w:val="00607877"/>
    <w:rsid w:val="006105EA"/>
    <w:rsid w:val="006119C3"/>
    <w:rsid w:val="0062483F"/>
    <w:rsid w:val="00632BF9"/>
    <w:rsid w:val="00632F5C"/>
    <w:rsid w:val="00634042"/>
    <w:rsid w:val="00637EE7"/>
    <w:rsid w:val="00647912"/>
    <w:rsid w:val="0065050C"/>
    <w:rsid w:val="0065467C"/>
    <w:rsid w:val="0066271B"/>
    <w:rsid w:val="006648CD"/>
    <w:rsid w:val="00674BB2"/>
    <w:rsid w:val="006761FD"/>
    <w:rsid w:val="0067699A"/>
    <w:rsid w:val="0068062A"/>
    <w:rsid w:val="00683118"/>
    <w:rsid w:val="00692070"/>
    <w:rsid w:val="006941FE"/>
    <w:rsid w:val="006A149B"/>
    <w:rsid w:val="006A73FD"/>
    <w:rsid w:val="006B0653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05B1"/>
    <w:rsid w:val="006F5E72"/>
    <w:rsid w:val="00704EBC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5443C"/>
    <w:rsid w:val="00760F74"/>
    <w:rsid w:val="007676DE"/>
    <w:rsid w:val="00772936"/>
    <w:rsid w:val="00775397"/>
    <w:rsid w:val="0077662D"/>
    <w:rsid w:val="00777992"/>
    <w:rsid w:val="007832AD"/>
    <w:rsid w:val="0079013C"/>
    <w:rsid w:val="007927F5"/>
    <w:rsid w:val="00796D2C"/>
    <w:rsid w:val="007A3EDB"/>
    <w:rsid w:val="007B4259"/>
    <w:rsid w:val="007B4C06"/>
    <w:rsid w:val="007B59D8"/>
    <w:rsid w:val="007C3153"/>
    <w:rsid w:val="007C4C5B"/>
    <w:rsid w:val="007D3843"/>
    <w:rsid w:val="007D74F4"/>
    <w:rsid w:val="007D7C11"/>
    <w:rsid w:val="007E0636"/>
    <w:rsid w:val="007E2352"/>
    <w:rsid w:val="007F17F0"/>
    <w:rsid w:val="007F24B6"/>
    <w:rsid w:val="007F5DF0"/>
    <w:rsid w:val="00801BA6"/>
    <w:rsid w:val="00815D29"/>
    <w:rsid w:val="00821BBE"/>
    <w:rsid w:val="0082652D"/>
    <w:rsid w:val="00831FA2"/>
    <w:rsid w:val="00832733"/>
    <w:rsid w:val="0083680A"/>
    <w:rsid w:val="00842499"/>
    <w:rsid w:val="00842E3A"/>
    <w:rsid w:val="008459E3"/>
    <w:rsid w:val="00847E8A"/>
    <w:rsid w:val="00854281"/>
    <w:rsid w:val="00854B7C"/>
    <w:rsid w:val="00860CF4"/>
    <w:rsid w:val="00864A80"/>
    <w:rsid w:val="008664A2"/>
    <w:rsid w:val="0086776E"/>
    <w:rsid w:val="00871E16"/>
    <w:rsid w:val="00874365"/>
    <w:rsid w:val="00875E5A"/>
    <w:rsid w:val="008805AA"/>
    <w:rsid w:val="00881E62"/>
    <w:rsid w:val="00883FF4"/>
    <w:rsid w:val="0089682F"/>
    <w:rsid w:val="00897BDF"/>
    <w:rsid w:val="008A1E97"/>
    <w:rsid w:val="008B1FC8"/>
    <w:rsid w:val="008B37FD"/>
    <w:rsid w:val="008B6767"/>
    <w:rsid w:val="008B67E9"/>
    <w:rsid w:val="008D1317"/>
    <w:rsid w:val="008E0D91"/>
    <w:rsid w:val="008E0DE5"/>
    <w:rsid w:val="008F28B1"/>
    <w:rsid w:val="008F3CD8"/>
    <w:rsid w:val="008F7B5F"/>
    <w:rsid w:val="0090455C"/>
    <w:rsid w:val="00906BD1"/>
    <w:rsid w:val="009105E1"/>
    <w:rsid w:val="009157F2"/>
    <w:rsid w:val="00923596"/>
    <w:rsid w:val="009238C9"/>
    <w:rsid w:val="009246DD"/>
    <w:rsid w:val="00926477"/>
    <w:rsid w:val="0093431C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90253"/>
    <w:rsid w:val="00990DB4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2EB"/>
    <w:rsid w:val="009D42CC"/>
    <w:rsid w:val="009D7632"/>
    <w:rsid w:val="009F0ED6"/>
    <w:rsid w:val="009F477B"/>
    <w:rsid w:val="00A023CC"/>
    <w:rsid w:val="00A11AC5"/>
    <w:rsid w:val="00A11DB1"/>
    <w:rsid w:val="00A13318"/>
    <w:rsid w:val="00A15AF4"/>
    <w:rsid w:val="00A174A1"/>
    <w:rsid w:val="00A2044A"/>
    <w:rsid w:val="00A31FDE"/>
    <w:rsid w:val="00A32674"/>
    <w:rsid w:val="00A32D87"/>
    <w:rsid w:val="00A403C5"/>
    <w:rsid w:val="00A41940"/>
    <w:rsid w:val="00A41BEA"/>
    <w:rsid w:val="00A44878"/>
    <w:rsid w:val="00A471C6"/>
    <w:rsid w:val="00A47AA5"/>
    <w:rsid w:val="00A552D6"/>
    <w:rsid w:val="00A5614F"/>
    <w:rsid w:val="00A57F54"/>
    <w:rsid w:val="00A6054A"/>
    <w:rsid w:val="00A6464D"/>
    <w:rsid w:val="00A65DF8"/>
    <w:rsid w:val="00A727A8"/>
    <w:rsid w:val="00A76733"/>
    <w:rsid w:val="00A90F34"/>
    <w:rsid w:val="00A91C14"/>
    <w:rsid w:val="00AA0AF3"/>
    <w:rsid w:val="00AA6CCD"/>
    <w:rsid w:val="00AB3F38"/>
    <w:rsid w:val="00AB40E7"/>
    <w:rsid w:val="00AB76C8"/>
    <w:rsid w:val="00AC62CF"/>
    <w:rsid w:val="00AD07E7"/>
    <w:rsid w:val="00AD28CB"/>
    <w:rsid w:val="00AD540E"/>
    <w:rsid w:val="00AE6A54"/>
    <w:rsid w:val="00AF52DE"/>
    <w:rsid w:val="00B00B0E"/>
    <w:rsid w:val="00B037E8"/>
    <w:rsid w:val="00B03CC7"/>
    <w:rsid w:val="00B122F3"/>
    <w:rsid w:val="00B13D9A"/>
    <w:rsid w:val="00B2311E"/>
    <w:rsid w:val="00B23FD6"/>
    <w:rsid w:val="00B31B50"/>
    <w:rsid w:val="00B325B9"/>
    <w:rsid w:val="00B33F7A"/>
    <w:rsid w:val="00B353E9"/>
    <w:rsid w:val="00B36274"/>
    <w:rsid w:val="00B419CF"/>
    <w:rsid w:val="00B53E4C"/>
    <w:rsid w:val="00B65801"/>
    <w:rsid w:val="00B671DC"/>
    <w:rsid w:val="00B833F2"/>
    <w:rsid w:val="00B87A3D"/>
    <w:rsid w:val="00B90CAE"/>
    <w:rsid w:val="00B92B95"/>
    <w:rsid w:val="00B9303C"/>
    <w:rsid w:val="00BA532D"/>
    <w:rsid w:val="00BB38A7"/>
    <w:rsid w:val="00BB6BE2"/>
    <w:rsid w:val="00BC1712"/>
    <w:rsid w:val="00BC47E3"/>
    <w:rsid w:val="00BC7F4F"/>
    <w:rsid w:val="00BD0C93"/>
    <w:rsid w:val="00BD5445"/>
    <w:rsid w:val="00BE3423"/>
    <w:rsid w:val="00BE52DF"/>
    <w:rsid w:val="00BE5E88"/>
    <w:rsid w:val="00BE6544"/>
    <w:rsid w:val="00BF44F4"/>
    <w:rsid w:val="00BF4919"/>
    <w:rsid w:val="00BF4A50"/>
    <w:rsid w:val="00BF688E"/>
    <w:rsid w:val="00C01F45"/>
    <w:rsid w:val="00C02485"/>
    <w:rsid w:val="00C032DA"/>
    <w:rsid w:val="00C0754E"/>
    <w:rsid w:val="00C07B27"/>
    <w:rsid w:val="00C231BE"/>
    <w:rsid w:val="00C243CD"/>
    <w:rsid w:val="00C24770"/>
    <w:rsid w:val="00C247BD"/>
    <w:rsid w:val="00C24F79"/>
    <w:rsid w:val="00C33D57"/>
    <w:rsid w:val="00C3593E"/>
    <w:rsid w:val="00C3692A"/>
    <w:rsid w:val="00C410EF"/>
    <w:rsid w:val="00C47403"/>
    <w:rsid w:val="00C572D7"/>
    <w:rsid w:val="00C61D88"/>
    <w:rsid w:val="00C728F6"/>
    <w:rsid w:val="00C85681"/>
    <w:rsid w:val="00C9066B"/>
    <w:rsid w:val="00C93DD3"/>
    <w:rsid w:val="00CA7616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07EA"/>
    <w:rsid w:val="00D02160"/>
    <w:rsid w:val="00D0520A"/>
    <w:rsid w:val="00D10944"/>
    <w:rsid w:val="00D13867"/>
    <w:rsid w:val="00D14EAE"/>
    <w:rsid w:val="00D1518D"/>
    <w:rsid w:val="00D2015C"/>
    <w:rsid w:val="00D23FCF"/>
    <w:rsid w:val="00D259D5"/>
    <w:rsid w:val="00D25E0F"/>
    <w:rsid w:val="00D26444"/>
    <w:rsid w:val="00D3615C"/>
    <w:rsid w:val="00D4191E"/>
    <w:rsid w:val="00D5077F"/>
    <w:rsid w:val="00D51CD2"/>
    <w:rsid w:val="00D566BB"/>
    <w:rsid w:val="00D572E2"/>
    <w:rsid w:val="00D5739F"/>
    <w:rsid w:val="00D6154E"/>
    <w:rsid w:val="00D646B2"/>
    <w:rsid w:val="00D81C29"/>
    <w:rsid w:val="00D82D6E"/>
    <w:rsid w:val="00D91878"/>
    <w:rsid w:val="00D920A3"/>
    <w:rsid w:val="00D9743E"/>
    <w:rsid w:val="00D977C5"/>
    <w:rsid w:val="00DA34F5"/>
    <w:rsid w:val="00DA7EDD"/>
    <w:rsid w:val="00DB215F"/>
    <w:rsid w:val="00DB71F1"/>
    <w:rsid w:val="00DC08C8"/>
    <w:rsid w:val="00DC09F0"/>
    <w:rsid w:val="00DC148C"/>
    <w:rsid w:val="00DD1F91"/>
    <w:rsid w:val="00DD3E4B"/>
    <w:rsid w:val="00DD463E"/>
    <w:rsid w:val="00DD704B"/>
    <w:rsid w:val="00DE0AB9"/>
    <w:rsid w:val="00DE2294"/>
    <w:rsid w:val="00DE791F"/>
    <w:rsid w:val="00DF0084"/>
    <w:rsid w:val="00DF7B0B"/>
    <w:rsid w:val="00DF7E8D"/>
    <w:rsid w:val="00E02D33"/>
    <w:rsid w:val="00E0597F"/>
    <w:rsid w:val="00E06895"/>
    <w:rsid w:val="00E14FE7"/>
    <w:rsid w:val="00E15081"/>
    <w:rsid w:val="00E171B4"/>
    <w:rsid w:val="00E204AC"/>
    <w:rsid w:val="00E34D43"/>
    <w:rsid w:val="00E37236"/>
    <w:rsid w:val="00E455B8"/>
    <w:rsid w:val="00E5247C"/>
    <w:rsid w:val="00E61183"/>
    <w:rsid w:val="00E674BE"/>
    <w:rsid w:val="00E7122E"/>
    <w:rsid w:val="00E72F8E"/>
    <w:rsid w:val="00E73B87"/>
    <w:rsid w:val="00E74814"/>
    <w:rsid w:val="00E7672F"/>
    <w:rsid w:val="00EA0230"/>
    <w:rsid w:val="00EA28E1"/>
    <w:rsid w:val="00EA2DCA"/>
    <w:rsid w:val="00EA358E"/>
    <w:rsid w:val="00EA50F6"/>
    <w:rsid w:val="00EB0B8B"/>
    <w:rsid w:val="00EB2A39"/>
    <w:rsid w:val="00EC1CD3"/>
    <w:rsid w:val="00EC303F"/>
    <w:rsid w:val="00ED024A"/>
    <w:rsid w:val="00ED03F7"/>
    <w:rsid w:val="00ED65F7"/>
    <w:rsid w:val="00EE2CF3"/>
    <w:rsid w:val="00EF4625"/>
    <w:rsid w:val="00EF617D"/>
    <w:rsid w:val="00F04C4F"/>
    <w:rsid w:val="00F07F9B"/>
    <w:rsid w:val="00F1445C"/>
    <w:rsid w:val="00F2100B"/>
    <w:rsid w:val="00F21F17"/>
    <w:rsid w:val="00F2677F"/>
    <w:rsid w:val="00F35E5A"/>
    <w:rsid w:val="00F37F90"/>
    <w:rsid w:val="00F4020B"/>
    <w:rsid w:val="00F43473"/>
    <w:rsid w:val="00F5098F"/>
    <w:rsid w:val="00F52FF5"/>
    <w:rsid w:val="00F645F8"/>
    <w:rsid w:val="00F676F5"/>
    <w:rsid w:val="00F800D7"/>
    <w:rsid w:val="00F8229C"/>
    <w:rsid w:val="00F95EBA"/>
    <w:rsid w:val="00F97F53"/>
    <w:rsid w:val="00FA166C"/>
    <w:rsid w:val="00FA5FB9"/>
    <w:rsid w:val="00FA6381"/>
    <w:rsid w:val="00FA6860"/>
    <w:rsid w:val="00FA7241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E1FB6"/>
    <w:rsid w:val="00FE4A24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99CC3"/>
  <w15:docId w15:val="{4AA0C2FA-4639-4073-842E-9EF6F829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50E6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styleId="Corpotesto">
    <w:name w:val="Body Text"/>
    <w:basedOn w:val="Normale"/>
    <w:link w:val="CorpotestoCarattere"/>
    <w:rsid w:val="00E02D33"/>
    <w:pPr>
      <w:ind w:right="1133"/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E02D33"/>
    <w:rPr>
      <w:sz w:val="22"/>
    </w:rPr>
  </w:style>
  <w:style w:type="paragraph" w:customStyle="1" w:styleId="Standard">
    <w:name w:val="Standard"/>
    <w:rsid w:val="0089682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customStyle="1" w:styleId="Default">
    <w:name w:val="Default"/>
    <w:rsid w:val="00760F7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idascalia">
    <w:name w:val="caption"/>
    <w:basedOn w:val="Normale"/>
    <w:next w:val="Normale"/>
    <w:qFormat/>
    <w:rsid w:val="00B13D9A"/>
    <w:pPr>
      <w:jc w:val="center"/>
      <w:outlineLvl w:val="0"/>
    </w:pPr>
    <w:rPr>
      <w:rFonts w:ascii="Comic Sans MS" w:hAnsi="Comic Sans MS"/>
      <w:b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c80700a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BA6F2-F530-41C7-BBA6-6294778E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dsga</cp:lastModifiedBy>
  <cp:revision>3</cp:revision>
  <cp:lastPrinted>2017-09-07T10:02:00Z</cp:lastPrinted>
  <dcterms:created xsi:type="dcterms:W3CDTF">2023-05-05T10:37:00Z</dcterms:created>
  <dcterms:modified xsi:type="dcterms:W3CDTF">2023-05-05T10:37:00Z</dcterms:modified>
</cp:coreProperties>
</file>